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30FB" w14:textId="77777777" w:rsidR="00450F79" w:rsidRPr="000D1B76" w:rsidRDefault="006F29D0" w:rsidP="00EA4BC5">
      <w:pPr>
        <w:pStyle w:val="Heading2"/>
        <w:numPr>
          <w:ilvl w:val="0"/>
          <w:numId w:val="0"/>
        </w:numPr>
        <w:spacing w:before="0"/>
        <w:rPr>
          <w:sz w:val="28"/>
          <w:lang w:val="en-GB"/>
        </w:rPr>
      </w:pPr>
      <w:r>
        <w:rPr>
          <w:sz w:val="28"/>
          <w:lang w:val="en-GB"/>
        </w:rPr>
        <w:t>Personal Details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368"/>
        <w:gridCol w:w="2410"/>
        <w:gridCol w:w="3827"/>
      </w:tblGrid>
      <w:tr w:rsidR="003D433B" w:rsidRPr="00E53713" w14:paraId="6B2B8898" w14:textId="77777777" w:rsidTr="00462E28">
        <w:tc>
          <w:tcPr>
            <w:tcW w:w="3368" w:type="dxa"/>
          </w:tcPr>
          <w:p w14:paraId="221ED8F0" w14:textId="77777777" w:rsidR="003D433B" w:rsidRPr="00E53713" w:rsidRDefault="00EA4BC5" w:rsidP="006F29D0">
            <w:pPr>
              <w:tabs>
                <w:tab w:val="left" w:pos="-2660"/>
                <w:tab w:val="right" w:pos="5670"/>
                <w:tab w:val="left" w:pos="5812"/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Eamonn Duffy</w:t>
            </w:r>
          </w:p>
        </w:tc>
        <w:tc>
          <w:tcPr>
            <w:tcW w:w="2410" w:type="dxa"/>
          </w:tcPr>
          <w:p w14:paraId="14753B2B" w14:textId="77777777" w:rsidR="003D433B" w:rsidRPr="00E53713" w:rsidRDefault="00EA4BC5" w:rsidP="007270C9">
            <w:pPr>
              <w:tabs>
                <w:tab w:val="left" w:pos="0"/>
                <w:tab w:val="right" w:pos="5670"/>
                <w:tab w:val="left" w:pos="5812"/>
                <w:tab w:val="left" w:pos="65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 Period:</w:t>
            </w:r>
          </w:p>
        </w:tc>
        <w:tc>
          <w:tcPr>
            <w:tcW w:w="3827" w:type="dxa"/>
          </w:tcPr>
          <w:p w14:paraId="706B9B23" w14:textId="77777777" w:rsidR="003D433B" w:rsidRPr="00E53713" w:rsidRDefault="00EA4BC5" w:rsidP="009938D1">
            <w:pPr>
              <w:tabs>
                <w:tab w:val="left" w:pos="0"/>
                <w:tab w:val="right" w:pos="5670"/>
                <w:tab w:val="left" w:pos="5812"/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Weeks.</w:t>
            </w:r>
          </w:p>
        </w:tc>
      </w:tr>
    </w:tbl>
    <w:p w14:paraId="00242B3B" w14:textId="77777777" w:rsidR="00450F79" w:rsidRPr="000D1B76" w:rsidRDefault="00450F79">
      <w:pPr>
        <w:pStyle w:val="Heading2"/>
        <w:rPr>
          <w:sz w:val="28"/>
        </w:rPr>
      </w:pPr>
      <w:r w:rsidRPr="000D1B76">
        <w:rPr>
          <w:sz w:val="28"/>
        </w:rPr>
        <w:t>Areas Of Expertise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20"/>
      </w:tblGrid>
      <w:tr w:rsidR="00877B4F" w:rsidRPr="00E53713" w14:paraId="07703AAB" w14:textId="77777777" w:rsidTr="00F311E8">
        <w:tc>
          <w:tcPr>
            <w:tcW w:w="10120" w:type="dxa"/>
          </w:tcPr>
          <w:p w14:paraId="069B1B3A" w14:textId="2D83DC26" w:rsidR="00877B4F" w:rsidRPr="00E53713" w:rsidRDefault="00877B4F" w:rsidP="004F27BD">
            <w:pPr>
              <w:rPr>
                <w:sz w:val="24"/>
                <w:szCs w:val="24"/>
              </w:rPr>
            </w:pPr>
            <w:r w:rsidRPr="00E53713">
              <w:rPr>
                <w:sz w:val="24"/>
                <w:szCs w:val="24"/>
              </w:rPr>
              <w:t xml:space="preserve">Effective communication with superiors and colleagues; Full lifecycle experience, from large to small projects; Team environments; Object Oriented </w:t>
            </w:r>
            <w:r w:rsidR="008C3BCE">
              <w:rPr>
                <w:sz w:val="24"/>
                <w:szCs w:val="24"/>
              </w:rPr>
              <w:t xml:space="preserve">Analysis, </w:t>
            </w:r>
            <w:r w:rsidRPr="00E53713">
              <w:rPr>
                <w:sz w:val="24"/>
                <w:szCs w:val="24"/>
              </w:rPr>
              <w:t xml:space="preserve">Design and Development; </w:t>
            </w:r>
            <w:r w:rsidR="008D1E6B" w:rsidRPr="00E53713">
              <w:rPr>
                <w:sz w:val="24"/>
                <w:szCs w:val="24"/>
              </w:rPr>
              <w:t>MS Windows; Visual Studio; .N</w:t>
            </w:r>
            <w:r w:rsidR="00F91403">
              <w:rPr>
                <w:sz w:val="24"/>
                <w:szCs w:val="24"/>
              </w:rPr>
              <w:t>et and .Net Core</w:t>
            </w:r>
            <w:r w:rsidR="008D1E6B" w:rsidRPr="00E53713">
              <w:rPr>
                <w:sz w:val="24"/>
                <w:szCs w:val="24"/>
              </w:rPr>
              <w:t xml:space="preserve">; C#; ADO.NET; </w:t>
            </w:r>
            <w:r w:rsidR="00861777">
              <w:rPr>
                <w:sz w:val="24"/>
                <w:szCs w:val="24"/>
              </w:rPr>
              <w:t>E</w:t>
            </w:r>
            <w:r w:rsidR="003D5EEF">
              <w:rPr>
                <w:sz w:val="24"/>
                <w:szCs w:val="24"/>
              </w:rPr>
              <w:t>ntity Framework</w:t>
            </w:r>
            <w:r w:rsidR="00861777">
              <w:rPr>
                <w:sz w:val="24"/>
                <w:szCs w:val="24"/>
              </w:rPr>
              <w:t xml:space="preserve">; </w:t>
            </w:r>
            <w:r w:rsidR="008D1E6B" w:rsidRPr="00E53713">
              <w:rPr>
                <w:sz w:val="24"/>
                <w:szCs w:val="24"/>
              </w:rPr>
              <w:t xml:space="preserve">ASP.NET </w:t>
            </w:r>
            <w:r w:rsidR="00C7580D">
              <w:rPr>
                <w:sz w:val="24"/>
                <w:szCs w:val="24"/>
              </w:rPr>
              <w:t xml:space="preserve">Razor, </w:t>
            </w:r>
            <w:r w:rsidR="008D1E6B" w:rsidRPr="00E53713">
              <w:rPr>
                <w:sz w:val="24"/>
                <w:szCs w:val="24"/>
              </w:rPr>
              <w:t>MVC &amp; Web API; SQL Server; Windows Services; RESTful Web Services</w:t>
            </w:r>
            <w:r w:rsidR="008646F2">
              <w:rPr>
                <w:sz w:val="24"/>
                <w:szCs w:val="24"/>
              </w:rPr>
              <w:t xml:space="preserve">; SOAP; </w:t>
            </w:r>
            <w:r w:rsidRPr="00E53713">
              <w:rPr>
                <w:sz w:val="24"/>
                <w:szCs w:val="24"/>
              </w:rPr>
              <w:t xml:space="preserve">Visual C++; </w:t>
            </w:r>
            <w:r w:rsidR="008D1E6B" w:rsidRPr="00E53713">
              <w:rPr>
                <w:sz w:val="24"/>
                <w:szCs w:val="24"/>
              </w:rPr>
              <w:t>Multi-threading; COM; MFC</w:t>
            </w:r>
            <w:r w:rsidR="008C3BCE">
              <w:rPr>
                <w:sz w:val="24"/>
                <w:szCs w:val="24"/>
              </w:rPr>
              <w:t>;</w:t>
            </w:r>
            <w:r w:rsidR="000119DC" w:rsidRPr="00E53713">
              <w:rPr>
                <w:sz w:val="24"/>
                <w:szCs w:val="24"/>
              </w:rPr>
              <w:t xml:space="preserve"> </w:t>
            </w:r>
            <w:r w:rsidR="0058642B">
              <w:rPr>
                <w:sz w:val="24"/>
                <w:szCs w:val="24"/>
              </w:rPr>
              <w:t xml:space="preserve">Mentoring; Code Reviewing; </w:t>
            </w:r>
            <w:r w:rsidR="00C95DD9">
              <w:rPr>
                <w:sz w:val="24"/>
                <w:szCs w:val="24"/>
              </w:rPr>
              <w:t xml:space="preserve">CI/CD – </w:t>
            </w:r>
            <w:r w:rsidR="00933EA7">
              <w:rPr>
                <w:sz w:val="24"/>
                <w:szCs w:val="24"/>
              </w:rPr>
              <w:t>TeamCity</w:t>
            </w:r>
            <w:r w:rsidR="00C95DD9">
              <w:rPr>
                <w:sz w:val="24"/>
                <w:szCs w:val="24"/>
              </w:rPr>
              <w:t>/</w:t>
            </w:r>
            <w:r w:rsidR="00861777">
              <w:rPr>
                <w:sz w:val="24"/>
                <w:szCs w:val="24"/>
              </w:rPr>
              <w:t>Octopus</w:t>
            </w:r>
            <w:r w:rsidR="00C95DD9">
              <w:rPr>
                <w:sz w:val="24"/>
                <w:szCs w:val="24"/>
              </w:rPr>
              <w:t>-De</w:t>
            </w:r>
            <w:r w:rsidR="00A15C7C">
              <w:rPr>
                <w:sz w:val="24"/>
                <w:szCs w:val="24"/>
              </w:rPr>
              <w:t>pl</w:t>
            </w:r>
            <w:r w:rsidR="00C95DD9">
              <w:rPr>
                <w:sz w:val="24"/>
                <w:szCs w:val="24"/>
              </w:rPr>
              <w:t>oy</w:t>
            </w:r>
            <w:r w:rsidR="00861777">
              <w:rPr>
                <w:sz w:val="24"/>
                <w:szCs w:val="24"/>
              </w:rPr>
              <w:t>;</w:t>
            </w:r>
            <w:r w:rsidR="00352C84">
              <w:rPr>
                <w:sz w:val="24"/>
                <w:szCs w:val="24"/>
              </w:rPr>
              <w:t xml:space="preserve"> Jira;</w:t>
            </w:r>
            <w:r w:rsidR="00861777">
              <w:rPr>
                <w:sz w:val="24"/>
                <w:szCs w:val="24"/>
              </w:rPr>
              <w:t xml:space="preserve"> </w:t>
            </w:r>
            <w:r w:rsidR="008C3BCE" w:rsidRPr="00E53713">
              <w:rPr>
                <w:sz w:val="24"/>
                <w:szCs w:val="24"/>
              </w:rPr>
              <w:t>HTML/CSS</w:t>
            </w:r>
            <w:r w:rsidR="008C3BCE">
              <w:rPr>
                <w:sz w:val="24"/>
                <w:szCs w:val="24"/>
              </w:rPr>
              <w:t>.</w:t>
            </w:r>
            <w:r w:rsidR="008C3BCE" w:rsidRPr="00E53713">
              <w:rPr>
                <w:sz w:val="24"/>
                <w:szCs w:val="24"/>
              </w:rPr>
              <w:t xml:space="preserve"> </w:t>
            </w:r>
            <w:r w:rsidR="008C3BCE" w:rsidRPr="00E53713">
              <w:rPr>
                <w:sz w:val="24"/>
                <w:szCs w:val="24"/>
              </w:rPr>
              <w:t xml:space="preserve">Novice/Intermediate: </w:t>
            </w:r>
            <w:r w:rsidR="00861777">
              <w:rPr>
                <w:sz w:val="24"/>
                <w:szCs w:val="24"/>
              </w:rPr>
              <w:t xml:space="preserve">Angular 6; </w:t>
            </w:r>
            <w:r w:rsidR="00247AC6">
              <w:rPr>
                <w:sz w:val="24"/>
                <w:szCs w:val="24"/>
              </w:rPr>
              <w:t>Visual Studio Code</w:t>
            </w:r>
            <w:r w:rsidR="007D73A2">
              <w:rPr>
                <w:sz w:val="24"/>
                <w:szCs w:val="24"/>
              </w:rPr>
              <w:t xml:space="preserve">; </w:t>
            </w:r>
            <w:r w:rsidR="007F0D7A">
              <w:rPr>
                <w:sz w:val="24"/>
                <w:szCs w:val="24"/>
              </w:rPr>
              <w:t xml:space="preserve">JavaScript; </w:t>
            </w:r>
            <w:r w:rsidR="007D73A2">
              <w:rPr>
                <w:sz w:val="24"/>
                <w:szCs w:val="24"/>
              </w:rPr>
              <w:t>TypeScript</w:t>
            </w:r>
            <w:r w:rsidR="007D73A2" w:rsidRPr="00E53713">
              <w:rPr>
                <w:sz w:val="24"/>
                <w:szCs w:val="24"/>
              </w:rPr>
              <w:t>;</w:t>
            </w:r>
            <w:r w:rsidR="007D73A2">
              <w:rPr>
                <w:sz w:val="24"/>
                <w:szCs w:val="24"/>
              </w:rPr>
              <w:t xml:space="preserve"> </w:t>
            </w:r>
            <w:r w:rsidR="00260314">
              <w:rPr>
                <w:sz w:val="24"/>
                <w:szCs w:val="24"/>
              </w:rPr>
              <w:t xml:space="preserve">Git; </w:t>
            </w:r>
            <w:r w:rsidR="003C05EE">
              <w:rPr>
                <w:sz w:val="24"/>
                <w:szCs w:val="24"/>
              </w:rPr>
              <w:t>Xamarin</w:t>
            </w:r>
            <w:r w:rsidR="00C15389">
              <w:rPr>
                <w:sz w:val="24"/>
                <w:szCs w:val="24"/>
              </w:rPr>
              <w:t xml:space="preserve">; </w:t>
            </w:r>
            <w:r w:rsidR="000119DC" w:rsidRPr="00E53713">
              <w:rPr>
                <w:sz w:val="24"/>
                <w:szCs w:val="24"/>
              </w:rPr>
              <w:t>Java;</w:t>
            </w:r>
            <w:r w:rsidR="00F453A7" w:rsidRPr="00E53713">
              <w:rPr>
                <w:sz w:val="24"/>
                <w:szCs w:val="24"/>
              </w:rPr>
              <w:t xml:space="preserve"> </w:t>
            </w:r>
            <w:r w:rsidR="001220D6" w:rsidRPr="00E53713">
              <w:rPr>
                <w:sz w:val="24"/>
                <w:szCs w:val="24"/>
              </w:rPr>
              <w:t>PHP;</w:t>
            </w:r>
            <w:r w:rsidR="000119DC" w:rsidRPr="00E53713">
              <w:rPr>
                <w:sz w:val="24"/>
                <w:szCs w:val="24"/>
              </w:rPr>
              <w:t xml:space="preserve"> </w:t>
            </w:r>
            <w:r w:rsidR="001E4205" w:rsidRPr="00E53713">
              <w:rPr>
                <w:sz w:val="24"/>
                <w:szCs w:val="24"/>
              </w:rPr>
              <w:t>XML</w:t>
            </w:r>
            <w:r w:rsidR="00675D82" w:rsidRPr="00E53713">
              <w:rPr>
                <w:sz w:val="24"/>
                <w:szCs w:val="24"/>
              </w:rPr>
              <w:t>; NetBeans</w:t>
            </w:r>
            <w:r w:rsidR="00034997">
              <w:rPr>
                <w:sz w:val="24"/>
                <w:szCs w:val="24"/>
              </w:rPr>
              <w:t>.</w:t>
            </w:r>
          </w:p>
        </w:tc>
      </w:tr>
    </w:tbl>
    <w:p w14:paraId="7787759D" w14:textId="77777777" w:rsidR="00450F79" w:rsidRPr="000D1B76" w:rsidRDefault="00450F79">
      <w:pPr>
        <w:pStyle w:val="Heading2"/>
        <w:rPr>
          <w:sz w:val="28"/>
          <w:lang w:val="en-GB"/>
        </w:rPr>
      </w:pPr>
      <w:r w:rsidRPr="000D1B76">
        <w:rPr>
          <w:sz w:val="28"/>
          <w:lang w:val="en-GB"/>
        </w:rPr>
        <w:t>Qualifications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20"/>
      </w:tblGrid>
      <w:tr w:rsidR="00D959EC" w:rsidRPr="00E53713" w14:paraId="097B69E0" w14:textId="77777777" w:rsidTr="00F311E8">
        <w:tc>
          <w:tcPr>
            <w:tcW w:w="10120" w:type="dxa"/>
          </w:tcPr>
          <w:p w14:paraId="22B80A9A" w14:textId="5B423D95" w:rsidR="00D959EC" w:rsidRPr="00E53713" w:rsidRDefault="00000000" w:rsidP="00F311E8">
            <w:pPr>
              <w:pStyle w:val="EndnoteText"/>
              <w:tabs>
                <w:tab w:val="left" w:pos="709"/>
                <w:tab w:val="left" w:pos="3828"/>
              </w:tabs>
              <w:rPr>
                <w:sz w:val="24"/>
                <w:szCs w:val="24"/>
                <w:lang w:val="en-GB"/>
              </w:rPr>
            </w:pPr>
            <w:hyperlink r:id="rId7" w:history="1">
              <w:r w:rsidR="00D959EC" w:rsidRPr="00E53713">
                <w:rPr>
                  <w:rStyle w:val="Hyperlink"/>
                  <w:sz w:val="24"/>
                  <w:szCs w:val="24"/>
                  <w:lang w:val="en-GB"/>
                </w:rPr>
                <w:t>Dublin City University (DCU, née NIHE)</w:t>
              </w:r>
            </w:hyperlink>
            <w:r w:rsidR="00D959EC" w:rsidRPr="00E53713">
              <w:rPr>
                <w:sz w:val="24"/>
                <w:szCs w:val="24"/>
                <w:lang w:val="en-GB"/>
              </w:rPr>
              <w:tab/>
              <w:t>B.Eng. (Honours) in Electronic Engineering.</w:t>
            </w:r>
          </w:p>
        </w:tc>
      </w:tr>
    </w:tbl>
    <w:p w14:paraId="5E996521" w14:textId="77777777" w:rsidR="00450F79" w:rsidRDefault="00450F79">
      <w:pPr>
        <w:pStyle w:val="EndnoteText"/>
        <w:tabs>
          <w:tab w:val="left" w:pos="709"/>
          <w:tab w:val="left" w:pos="3828"/>
        </w:tabs>
        <w:rPr>
          <w:lang w:val="en-GB"/>
        </w:rPr>
      </w:pPr>
    </w:p>
    <w:p w14:paraId="3DC98A04" w14:textId="77777777" w:rsidR="00450F79" w:rsidRPr="00E53713" w:rsidRDefault="00450F79">
      <w:pPr>
        <w:pStyle w:val="Heading1"/>
        <w:rPr>
          <w:sz w:val="32"/>
          <w:szCs w:val="32"/>
        </w:rPr>
      </w:pPr>
      <w:r w:rsidRPr="00E53713">
        <w:rPr>
          <w:sz w:val="32"/>
          <w:szCs w:val="32"/>
        </w:rPr>
        <w:t>CAREER TO DATE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060"/>
      </w:tblGrid>
      <w:tr w:rsidR="002866EF" w:rsidRPr="00E53713" w14:paraId="0BD56F82" w14:textId="77777777" w:rsidTr="008017D5">
        <w:tc>
          <w:tcPr>
            <w:tcW w:w="5060" w:type="dxa"/>
          </w:tcPr>
          <w:p w14:paraId="77C08BEC" w14:textId="40535E09" w:rsidR="002866EF" w:rsidRPr="00E53713" w:rsidRDefault="00000000" w:rsidP="002866EF">
            <w:pPr>
              <w:pStyle w:val="Heading2"/>
              <w:numPr>
                <w:ilvl w:val="0"/>
                <w:numId w:val="0"/>
              </w:numPr>
              <w:rPr>
                <w:szCs w:val="24"/>
              </w:rPr>
            </w:pPr>
            <w:hyperlink r:id="rId8" w:history="1">
              <w:proofErr w:type="spellStart"/>
              <w:r w:rsidR="002866EF" w:rsidRPr="00E53713">
                <w:rPr>
                  <w:rStyle w:val="Hyperlink"/>
                  <w:szCs w:val="24"/>
                </w:rPr>
                <w:t>Payzone</w:t>
              </w:r>
              <w:proofErr w:type="spellEnd"/>
              <w:r w:rsidR="00A746C4" w:rsidRPr="00E53713">
                <w:rPr>
                  <w:rStyle w:val="Hyperlink"/>
                  <w:szCs w:val="24"/>
                </w:rPr>
                <w:t xml:space="preserve"> (Ireland)</w:t>
              </w:r>
            </w:hyperlink>
          </w:p>
        </w:tc>
        <w:tc>
          <w:tcPr>
            <w:tcW w:w="5060" w:type="dxa"/>
          </w:tcPr>
          <w:p w14:paraId="30C4E016" w14:textId="53FF8CAC" w:rsidR="002866EF" w:rsidRPr="00E53713" w:rsidRDefault="003714CF" w:rsidP="003714CF">
            <w:pPr>
              <w:pStyle w:val="Heading2"/>
              <w:jc w:val="right"/>
              <w:rPr>
                <w:szCs w:val="24"/>
              </w:rPr>
            </w:pPr>
            <w:r w:rsidRPr="00E53713">
              <w:rPr>
                <w:szCs w:val="24"/>
                <w:lang w:val="en-GB"/>
              </w:rPr>
              <w:t>Dec</w:t>
            </w:r>
            <w:r w:rsidR="00972862">
              <w:rPr>
                <w:szCs w:val="24"/>
                <w:lang w:val="en-GB"/>
              </w:rPr>
              <w:t>ember</w:t>
            </w:r>
            <w:r w:rsidRPr="00E53713">
              <w:rPr>
                <w:szCs w:val="24"/>
                <w:lang w:val="en-GB"/>
              </w:rPr>
              <w:t xml:space="preserve"> 2011</w:t>
            </w:r>
            <w:r w:rsidR="002866EF" w:rsidRPr="00E53713">
              <w:rPr>
                <w:szCs w:val="24"/>
                <w:lang w:val="en-GB"/>
              </w:rPr>
              <w:t xml:space="preserve"> – </w:t>
            </w:r>
            <w:r w:rsidRPr="00E53713">
              <w:rPr>
                <w:szCs w:val="24"/>
                <w:lang w:val="en-GB"/>
              </w:rPr>
              <w:t>Present</w:t>
            </w:r>
          </w:p>
        </w:tc>
      </w:tr>
      <w:tr w:rsidR="002866EF" w:rsidRPr="00E53713" w14:paraId="7E2927A0" w14:textId="77777777" w:rsidTr="008017D5">
        <w:tc>
          <w:tcPr>
            <w:tcW w:w="10120" w:type="dxa"/>
            <w:gridSpan w:val="2"/>
          </w:tcPr>
          <w:p w14:paraId="16237498" w14:textId="248DBF36" w:rsidR="002866EF" w:rsidRPr="00E53713" w:rsidRDefault="002866EF" w:rsidP="008017D5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proofErr w:type="spellStart"/>
            <w:r w:rsidRPr="00E53713">
              <w:rPr>
                <w:sz w:val="24"/>
                <w:szCs w:val="24"/>
                <w:lang w:val="en-GB"/>
              </w:rPr>
              <w:t>Payzone</w:t>
            </w:r>
            <w:proofErr w:type="spellEnd"/>
            <w:r w:rsidRPr="00E53713">
              <w:rPr>
                <w:sz w:val="24"/>
                <w:szCs w:val="24"/>
                <w:lang w:val="en-GB"/>
              </w:rPr>
              <w:t xml:space="preserve"> provide </w:t>
            </w:r>
            <w:r w:rsidR="001A7260">
              <w:rPr>
                <w:sz w:val="24"/>
                <w:szCs w:val="24"/>
                <w:lang w:val="en-GB"/>
              </w:rPr>
              <w:t>Financial-Technology/</w:t>
            </w:r>
            <w:r w:rsidR="00532A3E">
              <w:rPr>
                <w:sz w:val="24"/>
                <w:szCs w:val="24"/>
                <w:lang w:val="en-GB"/>
              </w:rPr>
              <w:t>P</w:t>
            </w:r>
            <w:r w:rsidRPr="00E53713">
              <w:rPr>
                <w:sz w:val="24"/>
                <w:szCs w:val="24"/>
                <w:lang w:val="en-GB"/>
              </w:rPr>
              <w:t xml:space="preserve">ayment </w:t>
            </w:r>
            <w:r w:rsidR="00532A3E">
              <w:rPr>
                <w:sz w:val="24"/>
                <w:szCs w:val="24"/>
                <w:lang w:val="en-GB"/>
              </w:rPr>
              <w:t>S</w:t>
            </w:r>
            <w:r w:rsidRPr="00E53713">
              <w:rPr>
                <w:sz w:val="24"/>
                <w:szCs w:val="24"/>
                <w:lang w:val="en-GB"/>
              </w:rPr>
              <w:t>olutions.</w:t>
            </w:r>
          </w:p>
          <w:p w14:paraId="693C9EB1" w14:textId="5FBE0D52" w:rsidR="001A098B" w:rsidRPr="00E53713" w:rsidRDefault="001A098B" w:rsidP="008017D5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>Work was carri</w:t>
            </w:r>
            <w:r w:rsidR="00FC6D73">
              <w:rPr>
                <w:sz w:val="24"/>
                <w:szCs w:val="24"/>
                <w:lang w:val="en-GB"/>
              </w:rPr>
              <w:t>ed out using Visual Studio 2008</w:t>
            </w:r>
            <w:r w:rsidR="00861777">
              <w:rPr>
                <w:sz w:val="24"/>
                <w:szCs w:val="24"/>
                <w:lang w:val="en-GB"/>
              </w:rPr>
              <w:t xml:space="preserve"> to 20</w:t>
            </w:r>
            <w:r w:rsidR="00C7580D">
              <w:rPr>
                <w:sz w:val="24"/>
                <w:szCs w:val="24"/>
                <w:lang w:val="en-GB"/>
              </w:rPr>
              <w:t>22</w:t>
            </w:r>
            <w:r w:rsidR="00034CDF">
              <w:rPr>
                <w:sz w:val="24"/>
                <w:szCs w:val="24"/>
                <w:lang w:val="en-GB"/>
              </w:rPr>
              <w:t>, and Visual Studio Code.</w:t>
            </w:r>
          </w:p>
          <w:p w14:paraId="55A0E456" w14:textId="77777777" w:rsidR="001B7702" w:rsidRPr="00E53713" w:rsidRDefault="001B7702" w:rsidP="008017D5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 xml:space="preserve">Work was initially carried out in </w:t>
            </w:r>
            <w:r w:rsidR="004F27BD" w:rsidRPr="00E53713">
              <w:rPr>
                <w:b/>
                <w:sz w:val="24"/>
                <w:szCs w:val="24"/>
                <w:lang w:val="en-GB"/>
              </w:rPr>
              <w:t>Windows Services</w:t>
            </w:r>
            <w:r w:rsidR="004F27BD" w:rsidRPr="00E53713">
              <w:rPr>
                <w:sz w:val="24"/>
                <w:szCs w:val="24"/>
                <w:lang w:val="en-GB"/>
              </w:rPr>
              <w:t xml:space="preserve">, </w:t>
            </w:r>
            <w:r w:rsidRPr="00E53713">
              <w:rPr>
                <w:b/>
                <w:sz w:val="24"/>
                <w:szCs w:val="24"/>
                <w:lang w:val="en-GB"/>
              </w:rPr>
              <w:t>C#</w:t>
            </w:r>
            <w:r w:rsidRPr="00E53713">
              <w:rPr>
                <w:sz w:val="24"/>
                <w:szCs w:val="24"/>
                <w:lang w:val="en-GB"/>
              </w:rPr>
              <w:t xml:space="preserve">, </w:t>
            </w:r>
            <w:r w:rsidR="00CA5A81">
              <w:rPr>
                <w:b/>
                <w:sz w:val="24"/>
                <w:szCs w:val="24"/>
                <w:lang w:val="en-GB"/>
              </w:rPr>
              <w:t>SOAP</w:t>
            </w:r>
            <w:r w:rsidR="00CA5A81">
              <w:rPr>
                <w:sz w:val="24"/>
                <w:szCs w:val="24"/>
                <w:lang w:val="en-GB"/>
              </w:rPr>
              <w:t>,</w:t>
            </w:r>
            <w:r w:rsidR="00CA5A81" w:rsidRPr="00CA5A81">
              <w:rPr>
                <w:sz w:val="24"/>
                <w:szCs w:val="24"/>
                <w:lang w:val="en-GB"/>
              </w:rPr>
              <w:t xml:space="preserve"> </w:t>
            </w:r>
            <w:r w:rsidRPr="00E53713">
              <w:rPr>
                <w:b/>
                <w:sz w:val="24"/>
                <w:szCs w:val="24"/>
                <w:lang w:val="en-GB"/>
              </w:rPr>
              <w:t>SQL Server</w:t>
            </w:r>
            <w:r w:rsidRPr="00E53713">
              <w:rPr>
                <w:sz w:val="24"/>
                <w:szCs w:val="24"/>
                <w:lang w:val="en-GB"/>
              </w:rPr>
              <w:t xml:space="preserve"> and </w:t>
            </w:r>
            <w:r w:rsidRPr="00E53713">
              <w:rPr>
                <w:b/>
                <w:sz w:val="24"/>
                <w:szCs w:val="24"/>
                <w:lang w:val="en-GB"/>
              </w:rPr>
              <w:t>SSRS</w:t>
            </w:r>
            <w:r w:rsidRPr="00E53713">
              <w:rPr>
                <w:sz w:val="24"/>
                <w:szCs w:val="24"/>
                <w:lang w:val="en-GB"/>
              </w:rPr>
              <w:t>.</w:t>
            </w:r>
          </w:p>
          <w:p w14:paraId="186490A2" w14:textId="77777777" w:rsidR="001B7702" w:rsidRPr="00E53713" w:rsidRDefault="001B7702" w:rsidP="001B7702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 xml:space="preserve">Work was </w:t>
            </w:r>
            <w:r w:rsidR="00200EDB" w:rsidRPr="00E53713">
              <w:rPr>
                <w:sz w:val="24"/>
                <w:szCs w:val="24"/>
                <w:lang w:val="en-GB"/>
              </w:rPr>
              <w:t>also</w:t>
            </w:r>
            <w:r w:rsidR="005F46FB" w:rsidRPr="00E53713">
              <w:rPr>
                <w:sz w:val="24"/>
                <w:szCs w:val="24"/>
                <w:lang w:val="en-GB"/>
              </w:rPr>
              <w:t xml:space="preserve"> </w:t>
            </w:r>
            <w:r w:rsidRPr="00E53713">
              <w:rPr>
                <w:sz w:val="24"/>
                <w:szCs w:val="24"/>
                <w:lang w:val="en-GB"/>
              </w:rPr>
              <w:t xml:space="preserve">carried out in </w:t>
            </w:r>
            <w:r w:rsidRPr="00E53713">
              <w:rPr>
                <w:b/>
                <w:sz w:val="24"/>
                <w:szCs w:val="24"/>
                <w:lang w:val="en-GB"/>
              </w:rPr>
              <w:t>C#</w:t>
            </w:r>
            <w:r w:rsidRPr="00E53713">
              <w:rPr>
                <w:sz w:val="24"/>
                <w:szCs w:val="24"/>
                <w:lang w:val="en-GB"/>
              </w:rPr>
              <w:t xml:space="preserve">, </w:t>
            </w:r>
            <w:r w:rsidRPr="00E53713">
              <w:rPr>
                <w:b/>
                <w:sz w:val="24"/>
                <w:szCs w:val="24"/>
                <w:lang w:val="en-GB"/>
              </w:rPr>
              <w:t>HTML/CSS</w:t>
            </w:r>
            <w:r w:rsidRPr="00E53713">
              <w:rPr>
                <w:sz w:val="24"/>
                <w:szCs w:val="24"/>
                <w:lang w:val="en-GB"/>
              </w:rPr>
              <w:t xml:space="preserve">, </w:t>
            </w:r>
            <w:r w:rsidRPr="00E53713">
              <w:rPr>
                <w:b/>
                <w:sz w:val="24"/>
                <w:szCs w:val="24"/>
                <w:lang w:val="en-GB"/>
              </w:rPr>
              <w:t>JavaScript</w:t>
            </w:r>
            <w:r w:rsidRPr="00E53713">
              <w:rPr>
                <w:sz w:val="24"/>
                <w:szCs w:val="24"/>
                <w:lang w:val="en-GB"/>
              </w:rPr>
              <w:t xml:space="preserve">, </w:t>
            </w:r>
            <w:r w:rsidRPr="00E53713">
              <w:rPr>
                <w:b/>
                <w:sz w:val="24"/>
                <w:szCs w:val="24"/>
                <w:lang w:val="en-GB"/>
              </w:rPr>
              <w:t>jQuery</w:t>
            </w:r>
            <w:r w:rsidRPr="00E53713">
              <w:rPr>
                <w:sz w:val="24"/>
                <w:szCs w:val="24"/>
                <w:lang w:val="en-GB"/>
              </w:rPr>
              <w:t xml:space="preserve"> and </w:t>
            </w:r>
            <w:r w:rsidRPr="00E53713">
              <w:rPr>
                <w:b/>
                <w:sz w:val="24"/>
                <w:szCs w:val="24"/>
                <w:lang w:val="en-GB"/>
              </w:rPr>
              <w:t>ASP.NET MVC.</w:t>
            </w:r>
          </w:p>
          <w:p w14:paraId="650D6513" w14:textId="7492CBE5" w:rsidR="002866EF" w:rsidRDefault="001B7702" w:rsidP="00200EDB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 xml:space="preserve">Work was </w:t>
            </w:r>
            <w:r w:rsidR="00200EDB" w:rsidRPr="00E53713">
              <w:rPr>
                <w:sz w:val="24"/>
                <w:szCs w:val="24"/>
                <w:lang w:val="en-GB"/>
              </w:rPr>
              <w:t xml:space="preserve">additionally </w:t>
            </w:r>
            <w:r w:rsidRPr="00E53713">
              <w:rPr>
                <w:sz w:val="24"/>
                <w:szCs w:val="24"/>
                <w:lang w:val="en-GB"/>
              </w:rPr>
              <w:t xml:space="preserve">carried out in </w:t>
            </w:r>
            <w:r w:rsidRPr="00E53713">
              <w:rPr>
                <w:b/>
                <w:sz w:val="24"/>
                <w:szCs w:val="24"/>
                <w:lang w:val="en-GB"/>
              </w:rPr>
              <w:t>C#</w:t>
            </w:r>
            <w:r w:rsidRPr="00E53713">
              <w:rPr>
                <w:sz w:val="24"/>
                <w:szCs w:val="24"/>
                <w:lang w:val="en-GB"/>
              </w:rPr>
              <w:t>,</w:t>
            </w:r>
            <w:r w:rsidR="00332C37" w:rsidRPr="00E53713">
              <w:rPr>
                <w:sz w:val="24"/>
                <w:szCs w:val="24"/>
                <w:lang w:val="en-GB"/>
              </w:rPr>
              <w:t xml:space="preserve"> </w:t>
            </w:r>
            <w:r w:rsidR="00332C37" w:rsidRPr="00E53713">
              <w:rPr>
                <w:b/>
                <w:sz w:val="24"/>
                <w:szCs w:val="24"/>
                <w:lang w:val="en-GB"/>
              </w:rPr>
              <w:t>SQL Server</w:t>
            </w:r>
            <w:r w:rsidR="00332C37" w:rsidRPr="00E53713">
              <w:rPr>
                <w:sz w:val="24"/>
                <w:szCs w:val="24"/>
                <w:lang w:val="en-GB"/>
              </w:rPr>
              <w:t>,</w:t>
            </w:r>
            <w:r w:rsidRPr="00E53713">
              <w:rPr>
                <w:sz w:val="24"/>
                <w:szCs w:val="24"/>
                <w:lang w:val="en-GB"/>
              </w:rPr>
              <w:t xml:space="preserve"> </w:t>
            </w:r>
            <w:r w:rsidR="00861777">
              <w:rPr>
                <w:b/>
                <w:sz w:val="24"/>
                <w:szCs w:val="24"/>
                <w:lang w:val="en-GB"/>
              </w:rPr>
              <w:t>Angular 6</w:t>
            </w:r>
            <w:r w:rsidR="00861777">
              <w:rPr>
                <w:sz w:val="24"/>
                <w:szCs w:val="24"/>
                <w:lang w:val="en-GB"/>
              </w:rPr>
              <w:t>,</w:t>
            </w:r>
            <w:r w:rsidR="00C17646">
              <w:rPr>
                <w:sz w:val="24"/>
                <w:szCs w:val="24"/>
                <w:lang w:val="en-GB"/>
              </w:rPr>
              <w:t xml:space="preserve"> </w:t>
            </w:r>
            <w:r w:rsidR="00C17646">
              <w:rPr>
                <w:b/>
                <w:sz w:val="24"/>
                <w:szCs w:val="24"/>
                <w:lang w:val="en-GB"/>
              </w:rPr>
              <w:t>Visual Studio Code</w:t>
            </w:r>
            <w:r w:rsidR="00774A46">
              <w:rPr>
                <w:sz w:val="24"/>
                <w:szCs w:val="24"/>
                <w:lang w:val="en-GB"/>
              </w:rPr>
              <w:t>,</w:t>
            </w:r>
            <w:r w:rsidR="00861777">
              <w:rPr>
                <w:sz w:val="24"/>
                <w:szCs w:val="24"/>
                <w:lang w:val="en-GB"/>
              </w:rPr>
              <w:t xml:space="preserve"> </w:t>
            </w:r>
            <w:r w:rsidRPr="00E53713">
              <w:rPr>
                <w:b/>
                <w:sz w:val="24"/>
                <w:szCs w:val="24"/>
                <w:lang w:val="en-GB"/>
              </w:rPr>
              <w:t xml:space="preserve">ASP.NET </w:t>
            </w:r>
            <w:r w:rsidR="008C3BCE">
              <w:rPr>
                <w:b/>
                <w:sz w:val="24"/>
                <w:szCs w:val="24"/>
                <w:lang w:val="en-GB"/>
              </w:rPr>
              <w:t xml:space="preserve">Razor, </w:t>
            </w:r>
            <w:r w:rsidRPr="00E53713">
              <w:rPr>
                <w:b/>
                <w:sz w:val="24"/>
                <w:szCs w:val="24"/>
                <w:lang w:val="en-GB"/>
              </w:rPr>
              <w:t>MVC &amp; Web API</w:t>
            </w:r>
            <w:r w:rsidRPr="00E53713">
              <w:rPr>
                <w:sz w:val="24"/>
                <w:szCs w:val="24"/>
                <w:lang w:val="en-GB"/>
              </w:rPr>
              <w:t xml:space="preserve"> (</w:t>
            </w:r>
            <w:r w:rsidRPr="00E53713">
              <w:rPr>
                <w:b/>
                <w:sz w:val="24"/>
                <w:szCs w:val="24"/>
                <w:lang w:val="en-GB"/>
              </w:rPr>
              <w:t>RESTful Web Services</w:t>
            </w:r>
            <w:r w:rsidRPr="00E53713">
              <w:rPr>
                <w:sz w:val="24"/>
                <w:szCs w:val="24"/>
                <w:lang w:val="en-GB"/>
              </w:rPr>
              <w:t>).</w:t>
            </w:r>
          </w:p>
          <w:p w14:paraId="5E0197CB" w14:textId="62618BCB" w:rsidR="009145E5" w:rsidRPr="000A102B" w:rsidRDefault="00260314" w:rsidP="000A102B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Work</w:t>
            </w:r>
            <w:r w:rsidR="00D92BBB">
              <w:rPr>
                <w:sz w:val="24"/>
                <w:szCs w:val="24"/>
                <w:lang w:val="en-GB"/>
              </w:rPr>
              <w:t xml:space="preserve"> has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D92BBB">
              <w:rPr>
                <w:sz w:val="24"/>
                <w:szCs w:val="24"/>
                <w:lang w:val="en-GB"/>
              </w:rPr>
              <w:t xml:space="preserve">more recently been </w:t>
            </w:r>
            <w:r w:rsidR="00343E08">
              <w:rPr>
                <w:sz w:val="24"/>
                <w:szCs w:val="24"/>
                <w:lang w:val="en-GB"/>
              </w:rPr>
              <w:t xml:space="preserve">carried out in .Net Core and </w:t>
            </w:r>
            <w:r>
              <w:rPr>
                <w:sz w:val="24"/>
                <w:szCs w:val="24"/>
                <w:lang w:val="en-GB"/>
              </w:rPr>
              <w:t xml:space="preserve">organised using </w:t>
            </w:r>
            <w:r w:rsidRPr="00D92BBB">
              <w:rPr>
                <w:b/>
                <w:sz w:val="24"/>
                <w:szCs w:val="24"/>
                <w:lang w:val="en-GB"/>
              </w:rPr>
              <w:t>Jira</w:t>
            </w:r>
            <w:r>
              <w:rPr>
                <w:sz w:val="24"/>
                <w:szCs w:val="24"/>
                <w:lang w:val="en-GB"/>
              </w:rPr>
              <w:t xml:space="preserve">, reviewed using </w:t>
            </w:r>
            <w:r w:rsidRPr="00D92BBB">
              <w:rPr>
                <w:b/>
                <w:sz w:val="24"/>
                <w:szCs w:val="24"/>
                <w:lang w:val="en-GB"/>
              </w:rPr>
              <w:t>Git</w:t>
            </w:r>
            <w:r>
              <w:rPr>
                <w:sz w:val="24"/>
                <w:szCs w:val="24"/>
                <w:lang w:val="en-GB"/>
              </w:rPr>
              <w:t xml:space="preserve">, and integrated and deployed using </w:t>
            </w:r>
            <w:r w:rsidRPr="00D92BBB">
              <w:rPr>
                <w:b/>
                <w:sz w:val="24"/>
                <w:szCs w:val="24"/>
                <w:lang w:val="en-GB"/>
              </w:rPr>
              <w:t>TeamCity</w:t>
            </w:r>
            <w:r>
              <w:rPr>
                <w:sz w:val="24"/>
                <w:szCs w:val="24"/>
                <w:lang w:val="en-GB"/>
              </w:rPr>
              <w:t xml:space="preserve"> and </w:t>
            </w:r>
            <w:r w:rsidRPr="00D92BBB">
              <w:rPr>
                <w:b/>
                <w:sz w:val="24"/>
                <w:szCs w:val="24"/>
                <w:lang w:val="en-GB"/>
              </w:rPr>
              <w:t>Octopus Deploy</w:t>
            </w:r>
            <w:r w:rsidR="007E2F59">
              <w:rPr>
                <w:sz w:val="24"/>
                <w:szCs w:val="24"/>
                <w:lang w:val="en-GB"/>
              </w:rPr>
              <w:t>.</w:t>
            </w:r>
          </w:p>
        </w:tc>
      </w:tr>
    </w:tbl>
    <w:p w14:paraId="0BE22003" w14:textId="77777777" w:rsidR="002866EF" w:rsidRPr="002866EF" w:rsidRDefault="002866EF" w:rsidP="002866EF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060"/>
      </w:tblGrid>
      <w:tr w:rsidR="008134B7" w:rsidRPr="00E53713" w14:paraId="08D357FF" w14:textId="77777777" w:rsidTr="00810EEA">
        <w:tc>
          <w:tcPr>
            <w:tcW w:w="5060" w:type="dxa"/>
          </w:tcPr>
          <w:p w14:paraId="7CF2C25E" w14:textId="37F757C1" w:rsidR="008134B7" w:rsidRPr="00E53713" w:rsidRDefault="00000000" w:rsidP="00810EEA">
            <w:pPr>
              <w:pStyle w:val="Heading2"/>
              <w:rPr>
                <w:szCs w:val="24"/>
              </w:rPr>
            </w:pPr>
            <w:hyperlink r:id="rId9" w:history="1">
              <w:r w:rsidR="00152460" w:rsidRPr="00E53713">
                <w:rPr>
                  <w:rStyle w:val="Hyperlink"/>
                  <w:szCs w:val="24"/>
                </w:rPr>
                <w:t>EVE</w:t>
              </w:r>
            </w:hyperlink>
            <w:r w:rsidR="00152460" w:rsidRPr="00E53713">
              <w:rPr>
                <w:szCs w:val="24"/>
              </w:rPr>
              <w:t>/</w:t>
            </w:r>
            <w:r w:rsidR="00152460" w:rsidRPr="00A9080C">
              <w:rPr>
                <w:szCs w:val="24"/>
              </w:rPr>
              <w:t>GHIS</w:t>
            </w:r>
            <w:r w:rsidR="00152460" w:rsidRPr="00E53713">
              <w:rPr>
                <w:szCs w:val="24"/>
              </w:rPr>
              <w:t>/</w:t>
            </w:r>
            <w:r w:rsidR="00152460" w:rsidRPr="00A9080C">
              <w:rPr>
                <w:szCs w:val="24"/>
              </w:rPr>
              <w:t>GHIS Student Portfolio</w:t>
            </w:r>
          </w:p>
        </w:tc>
        <w:tc>
          <w:tcPr>
            <w:tcW w:w="5060" w:type="dxa"/>
          </w:tcPr>
          <w:p w14:paraId="08178198" w14:textId="7365D07E" w:rsidR="008134B7" w:rsidRPr="00E53713" w:rsidRDefault="008134B7" w:rsidP="00810EEA">
            <w:pPr>
              <w:pStyle w:val="Heading2"/>
              <w:jc w:val="right"/>
              <w:rPr>
                <w:szCs w:val="24"/>
              </w:rPr>
            </w:pPr>
            <w:r w:rsidRPr="00E53713">
              <w:rPr>
                <w:szCs w:val="24"/>
                <w:lang w:val="en-GB"/>
              </w:rPr>
              <w:t>Jun</w:t>
            </w:r>
            <w:r w:rsidR="00972862">
              <w:rPr>
                <w:szCs w:val="24"/>
                <w:lang w:val="en-GB"/>
              </w:rPr>
              <w:t>e</w:t>
            </w:r>
            <w:r w:rsidRPr="00E53713">
              <w:rPr>
                <w:szCs w:val="24"/>
                <w:lang w:val="en-GB"/>
              </w:rPr>
              <w:t xml:space="preserve"> 2010 – </w:t>
            </w:r>
            <w:r w:rsidR="006B5574" w:rsidRPr="00E53713">
              <w:rPr>
                <w:szCs w:val="24"/>
                <w:lang w:val="en-GB"/>
              </w:rPr>
              <w:t>Nov</w:t>
            </w:r>
            <w:r w:rsidR="00972862">
              <w:rPr>
                <w:szCs w:val="24"/>
                <w:lang w:val="en-GB"/>
              </w:rPr>
              <w:t>ember</w:t>
            </w:r>
            <w:r w:rsidR="006B5574" w:rsidRPr="00E53713">
              <w:rPr>
                <w:szCs w:val="24"/>
                <w:lang w:val="en-GB"/>
              </w:rPr>
              <w:t xml:space="preserve"> 2011</w:t>
            </w:r>
          </w:p>
        </w:tc>
      </w:tr>
      <w:tr w:rsidR="008134B7" w:rsidRPr="00E53713" w14:paraId="76EAE27E" w14:textId="77777777" w:rsidTr="00810EEA">
        <w:tc>
          <w:tcPr>
            <w:tcW w:w="10120" w:type="dxa"/>
            <w:gridSpan w:val="2"/>
          </w:tcPr>
          <w:p w14:paraId="2EE398D2" w14:textId="77777777" w:rsidR="00216FBD" w:rsidRPr="00E53713" w:rsidRDefault="008134B7" w:rsidP="00216FBD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>Web Design (</w:t>
            </w:r>
            <w:r w:rsidRPr="00E53713">
              <w:rPr>
                <w:b/>
                <w:sz w:val="24"/>
                <w:szCs w:val="24"/>
                <w:lang w:val="en-GB"/>
              </w:rPr>
              <w:t>HTML</w:t>
            </w:r>
            <w:r w:rsidRPr="00E53713">
              <w:rPr>
                <w:sz w:val="24"/>
                <w:szCs w:val="24"/>
                <w:lang w:val="en-GB"/>
              </w:rPr>
              <w:t xml:space="preserve">, </w:t>
            </w:r>
            <w:r w:rsidRPr="00E53713">
              <w:rPr>
                <w:b/>
                <w:sz w:val="24"/>
                <w:szCs w:val="24"/>
                <w:lang w:val="en-GB"/>
              </w:rPr>
              <w:t>CSS</w:t>
            </w:r>
            <w:r w:rsidR="00EF4C1B" w:rsidRPr="00E53713">
              <w:rPr>
                <w:sz w:val="24"/>
                <w:szCs w:val="24"/>
                <w:lang w:val="en-GB"/>
              </w:rPr>
              <w:t xml:space="preserve">, </w:t>
            </w:r>
            <w:r w:rsidR="00EF4C1B" w:rsidRPr="00E53713">
              <w:rPr>
                <w:b/>
                <w:sz w:val="24"/>
                <w:szCs w:val="24"/>
                <w:lang w:val="en-GB"/>
              </w:rPr>
              <w:t>JavaScript</w:t>
            </w:r>
            <w:r w:rsidR="003443D7" w:rsidRPr="00E53713">
              <w:rPr>
                <w:sz w:val="24"/>
                <w:szCs w:val="24"/>
                <w:lang w:val="en-GB"/>
              </w:rPr>
              <w:t xml:space="preserve">, </w:t>
            </w:r>
            <w:r w:rsidR="00F26AA1" w:rsidRPr="00E53713">
              <w:rPr>
                <w:b/>
                <w:sz w:val="24"/>
                <w:szCs w:val="24"/>
                <w:lang w:val="en-GB"/>
              </w:rPr>
              <w:t>jQ</w:t>
            </w:r>
            <w:r w:rsidR="003443D7" w:rsidRPr="00E53713">
              <w:rPr>
                <w:b/>
                <w:sz w:val="24"/>
                <w:szCs w:val="24"/>
                <w:lang w:val="en-GB"/>
              </w:rPr>
              <w:t>uery</w:t>
            </w:r>
            <w:r w:rsidRPr="00E53713">
              <w:rPr>
                <w:sz w:val="24"/>
                <w:szCs w:val="24"/>
                <w:lang w:val="en-GB"/>
              </w:rPr>
              <w:t>)</w:t>
            </w:r>
            <w:r w:rsidR="009F0066">
              <w:rPr>
                <w:sz w:val="24"/>
                <w:szCs w:val="24"/>
                <w:lang w:val="en-GB"/>
              </w:rPr>
              <w:t>;</w:t>
            </w:r>
            <w:r w:rsidRPr="00E53713">
              <w:rPr>
                <w:sz w:val="24"/>
                <w:szCs w:val="24"/>
                <w:lang w:val="en-GB"/>
              </w:rPr>
              <w:t xml:space="preserve"> </w:t>
            </w:r>
            <w:r w:rsidR="009F0066">
              <w:rPr>
                <w:sz w:val="24"/>
                <w:szCs w:val="24"/>
                <w:lang w:val="en-GB"/>
              </w:rPr>
              <w:t>some image processing;</w:t>
            </w:r>
            <w:r w:rsidR="00216FBD" w:rsidRPr="00E53713">
              <w:rPr>
                <w:sz w:val="24"/>
                <w:szCs w:val="24"/>
                <w:lang w:val="en-GB"/>
              </w:rPr>
              <w:t xml:space="preserve"> </w:t>
            </w:r>
            <w:r w:rsidR="009F0066">
              <w:rPr>
                <w:sz w:val="24"/>
                <w:szCs w:val="24"/>
                <w:lang w:val="en-GB"/>
              </w:rPr>
              <w:t>using Adobe CS3</w:t>
            </w:r>
            <w:r w:rsidRPr="00E53713">
              <w:rPr>
                <w:sz w:val="24"/>
                <w:szCs w:val="24"/>
                <w:lang w:val="en-GB"/>
              </w:rPr>
              <w:t>.</w:t>
            </w:r>
          </w:p>
          <w:p w14:paraId="6C6A7931" w14:textId="77777777" w:rsidR="00216FBD" w:rsidRPr="00E53713" w:rsidRDefault="00851AEB" w:rsidP="00216FBD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 xml:space="preserve">ECDL </w:t>
            </w:r>
            <w:r w:rsidR="00562AF1" w:rsidRPr="00E53713">
              <w:rPr>
                <w:sz w:val="24"/>
                <w:szCs w:val="24"/>
                <w:lang w:val="en-GB"/>
              </w:rPr>
              <w:t xml:space="preserve">Syllabus </w:t>
            </w:r>
            <w:r w:rsidRPr="00E53713">
              <w:rPr>
                <w:sz w:val="24"/>
                <w:szCs w:val="24"/>
                <w:lang w:val="en-GB"/>
              </w:rPr>
              <w:t>5 (</w:t>
            </w:r>
            <w:r w:rsidRPr="00E53713">
              <w:rPr>
                <w:b/>
                <w:sz w:val="24"/>
                <w:szCs w:val="24"/>
                <w:lang w:val="en-GB"/>
              </w:rPr>
              <w:t>Microsoft Office</w:t>
            </w:r>
            <w:r w:rsidRPr="00E53713">
              <w:rPr>
                <w:sz w:val="24"/>
                <w:szCs w:val="24"/>
                <w:lang w:val="en-GB"/>
              </w:rPr>
              <w:t>).</w:t>
            </w:r>
          </w:p>
          <w:p w14:paraId="4BB842E3" w14:textId="77777777" w:rsidR="00216FBD" w:rsidRPr="00E53713" w:rsidRDefault="00851AEB" w:rsidP="00216FBD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>Communications.</w:t>
            </w:r>
          </w:p>
        </w:tc>
      </w:tr>
    </w:tbl>
    <w:p w14:paraId="2BFFE86C" w14:textId="77777777" w:rsidR="008134B7" w:rsidRPr="008134B7" w:rsidRDefault="008134B7" w:rsidP="008134B7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060"/>
      </w:tblGrid>
      <w:tr w:rsidR="00EF78DD" w:rsidRPr="00E53713" w14:paraId="15D58658" w14:textId="77777777" w:rsidTr="000059F4">
        <w:tc>
          <w:tcPr>
            <w:tcW w:w="5060" w:type="dxa"/>
          </w:tcPr>
          <w:p w14:paraId="13843966" w14:textId="4DB26B25" w:rsidR="00EF78DD" w:rsidRPr="00E53713" w:rsidRDefault="00002CFC" w:rsidP="00EF78DD">
            <w:pPr>
              <w:pStyle w:val="Heading2"/>
              <w:rPr>
                <w:szCs w:val="24"/>
              </w:rPr>
            </w:pPr>
            <w:r w:rsidRPr="00E53713">
              <w:rPr>
                <w:szCs w:val="24"/>
                <w:lang w:val="en-GB"/>
              </w:rPr>
              <w:t>Per</w:t>
            </w:r>
            <w:r w:rsidR="00EF78DD" w:rsidRPr="00E53713">
              <w:rPr>
                <w:szCs w:val="24"/>
                <w:lang w:val="en-GB"/>
              </w:rPr>
              <w:t>s</w:t>
            </w:r>
            <w:r w:rsidRPr="00E53713">
              <w:rPr>
                <w:szCs w:val="24"/>
                <w:lang w:val="en-GB"/>
              </w:rPr>
              <w:t>o</w:t>
            </w:r>
            <w:r w:rsidR="00EF78DD" w:rsidRPr="00E53713">
              <w:rPr>
                <w:szCs w:val="24"/>
                <w:lang w:val="en-GB"/>
              </w:rPr>
              <w:t>nal Learning</w:t>
            </w:r>
            <w:r w:rsidR="00A81471">
              <w:rPr>
                <w:szCs w:val="24"/>
                <w:lang w:val="en-GB"/>
              </w:rPr>
              <w:t xml:space="preserve"> &amp; Development</w:t>
            </w:r>
          </w:p>
        </w:tc>
        <w:tc>
          <w:tcPr>
            <w:tcW w:w="5060" w:type="dxa"/>
          </w:tcPr>
          <w:p w14:paraId="529AC071" w14:textId="23FC5654" w:rsidR="00EF78DD" w:rsidRPr="00E53713" w:rsidRDefault="00EF78DD" w:rsidP="00967C68">
            <w:pPr>
              <w:pStyle w:val="Heading2"/>
              <w:jc w:val="right"/>
              <w:rPr>
                <w:szCs w:val="24"/>
              </w:rPr>
            </w:pPr>
            <w:r w:rsidRPr="00E53713">
              <w:rPr>
                <w:szCs w:val="24"/>
                <w:lang w:val="en-GB"/>
              </w:rPr>
              <w:t xml:space="preserve">May 2009 – </w:t>
            </w:r>
            <w:r w:rsidR="008134B7" w:rsidRPr="00E53713">
              <w:rPr>
                <w:szCs w:val="24"/>
                <w:lang w:val="en-GB"/>
              </w:rPr>
              <w:t>Jun</w:t>
            </w:r>
            <w:r w:rsidR="00972862">
              <w:rPr>
                <w:szCs w:val="24"/>
                <w:lang w:val="en-GB"/>
              </w:rPr>
              <w:t>e</w:t>
            </w:r>
            <w:r w:rsidR="008134B7" w:rsidRPr="00E53713">
              <w:rPr>
                <w:szCs w:val="24"/>
                <w:lang w:val="en-GB"/>
              </w:rPr>
              <w:t xml:space="preserve"> 2010</w:t>
            </w:r>
          </w:p>
        </w:tc>
      </w:tr>
      <w:tr w:rsidR="00EF78DD" w:rsidRPr="00E53713" w14:paraId="35F63D44" w14:textId="77777777" w:rsidTr="000059F4">
        <w:tc>
          <w:tcPr>
            <w:tcW w:w="10120" w:type="dxa"/>
            <w:gridSpan w:val="2"/>
          </w:tcPr>
          <w:p w14:paraId="3B8FA8E6" w14:textId="77777777" w:rsidR="00EF78DD" w:rsidRPr="00E53713" w:rsidRDefault="00EF78DD" w:rsidP="00EF78DD">
            <w:pPr>
              <w:spacing w:after="113"/>
              <w:rPr>
                <w:sz w:val="24"/>
                <w:szCs w:val="24"/>
              </w:rPr>
            </w:pPr>
            <w:r w:rsidRPr="00E53713">
              <w:rPr>
                <w:sz w:val="24"/>
                <w:szCs w:val="24"/>
              </w:rPr>
              <w:t>Pursuing Windows and Cross-Platform software-based learning for interest and to improve skills.</w:t>
            </w:r>
          </w:p>
          <w:p w14:paraId="114F4B9C" w14:textId="77777777" w:rsidR="00EF78DD" w:rsidRPr="00E53713" w:rsidRDefault="00EF78DD" w:rsidP="00EF78DD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>Web Services (</w:t>
            </w:r>
            <w:r w:rsidRPr="00E53713">
              <w:rPr>
                <w:b/>
                <w:sz w:val="24"/>
                <w:szCs w:val="24"/>
                <w:lang w:val="en-GB"/>
              </w:rPr>
              <w:t>C#</w:t>
            </w:r>
            <w:r w:rsidRPr="00E53713">
              <w:rPr>
                <w:sz w:val="24"/>
                <w:szCs w:val="24"/>
                <w:lang w:val="en-GB"/>
              </w:rPr>
              <w:t>,</w:t>
            </w:r>
            <w:r w:rsidR="00BD1F90" w:rsidRPr="00E53713">
              <w:rPr>
                <w:sz w:val="24"/>
                <w:szCs w:val="24"/>
                <w:lang w:val="en-GB"/>
              </w:rPr>
              <w:t xml:space="preserve"> </w:t>
            </w:r>
            <w:r w:rsidR="00BD1F90" w:rsidRPr="00E53713">
              <w:rPr>
                <w:b/>
                <w:sz w:val="24"/>
                <w:szCs w:val="24"/>
                <w:lang w:val="en-GB"/>
              </w:rPr>
              <w:t>ASP.NET</w:t>
            </w:r>
            <w:r w:rsidR="00BD1F90" w:rsidRPr="00E53713">
              <w:rPr>
                <w:sz w:val="24"/>
                <w:szCs w:val="24"/>
                <w:lang w:val="en-GB"/>
              </w:rPr>
              <w:t>,</w:t>
            </w:r>
            <w:r w:rsidRPr="00E53713">
              <w:rPr>
                <w:sz w:val="24"/>
                <w:szCs w:val="24"/>
                <w:lang w:val="en-GB"/>
              </w:rPr>
              <w:t xml:space="preserve"> </w:t>
            </w:r>
            <w:r w:rsidRPr="00E53713">
              <w:rPr>
                <w:b/>
                <w:sz w:val="24"/>
                <w:szCs w:val="24"/>
                <w:lang w:val="en-GB"/>
              </w:rPr>
              <w:t>Java</w:t>
            </w:r>
            <w:r w:rsidRPr="00E53713">
              <w:rPr>
                <w:sz w:val="24"/>
                <w:szCs w:val="24"/>
                <w:lang w:val="en-GB"/>
              </w:rPr>
              <w:t xml:space="preserve">, </w:t>
            </w:r>
            <w:r w:rsidRPr="00E53713">
              <w:rPr>
                <w:b/>
                <w:sz w:val="24"/>
                <w:szCs w:val="24"/>
                <w:lang w:val="en-GB"/>
              </w:rPr>
              <w:t>XML</w:t>
            </w:r>
            <w:r w:rsidRPr="00E53713">
              <w:rPr>
                <w:sz w:val="24"/>
                <w:szCs w:val="24"/>
                <w:lang w:val="en-GB"/>
              </w:rPr>
              <w:t xml:space="preserve">, </w:t>
            </w:r>
            <w:r w:rsidRPr="00E53713">
              <w:rPr>
                <w:b/>
                <w:sz w:val="24"/>
                <w:szCs w:val="24"/>
                <w:lang w:val="en-GB"/>
              </w:rPr>
              <w:t>Password Hashing</w:t>
            </w:r>
            <w:r w:rsidRPr="00E53713">
              <w:rPr>
                <w:sz w:val="24"/>
                <w:szCs w:val="24"/>
                <w:lang w:val="en-GB"/>
              </w:rPr>
              <w:t>).</w:t>
            </w:r>
          </w:p>
          <w:p w14:paraId="2A146129" w14:textId="77777777" w:rsidR="00EF78DD" w:rsidRPr="00E53713" w:rsidRDefault="00EF78DD" w:rsidP="00EF78DD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 xml:space="preserve">Web Site updates </w:t>
            </w:r>
            <w:r w:rsidR="00F23441" w:rsidRPr="00E53713">
              <w:rPr>
                <w:sz w:val="24"/>
                <w:szCs w:val="24"/>
                <w:lang w:val="en-GB"/>
              </w:rPr>
              <w:t xml:space="preserve">and investigation </w:t>
            </w:r>
            <w:r w:rsidRPr="00E53713">
              <w:rPr>
                <w:sz w:val="24"/>
                <w:szCs w:val="24"/>
                <w:lang w:val="en-GB"/>
              </w:rPr>
              <w:t>(</w:t>
            </w:r>
            <w:r w:rsidRPr="00E53713">
              <w:rPr>
                <w:b/>
                <w:sz w:val="24"/>
                <w:szCs w:val="24"/>
                <w:lang w:val="en-GB"/>
              </w:rPr>
              <w:t>C#</w:t>
            </w:r>
            <w:r w:rsidRPr="00E53713">
              <w:rPr>
                <w:sz w:val="24"/>
                <w:szCs w:val="24"/>
                <w:lang w:val="en-GB"/>
              </w:rPr>
              <w:t>,</w:t>
            </w:r>
            <w:r w:rsidR="00F117AA" w:rsidRPr="00E53713">
              <w:rPr>
                <w:sz w:val="24"/>
                <w:szCs w:val="24"/>
                <w:lang w:val="en-GB"/>
              </w:rPr>
              <w:t xml:space="preserve"> </w:t>
            </w:r>
            <w:r w:rsidR="00F117AA" w:rsidRPr="00E53713">
              <w:rPr>
                <w:b/>
                <w:sz w:val="24"/>
                <w:szCs w:val="24"/>
                <w:lang w:val="en-GB"/>
              </w:rPr>
              <w:t>ASP.NET</w:t>
            </w:r>
            <w:r w:rsidR="00F117AA" w:rsidRPr="00E53713">
              <w:rPr>
                <w:sz w:val="24"/>
                <w:szCs w:val="24"/>
                <w:lang w:val="en-GB"/>
              </w:rPr>
              <w:t>,</w:t>
            </w:r>
            <w:r w:rsidRPr="00E53713">
              <w:rPr>
                <w:sz w:val="24"/>
                <w:szCs w:val="24"/>
                <w:lang w:val="en-GB"/>
              </w:rPr>
              <w:t xml:space="preserve"> </w:t>
            </w:r>
            <w:r w:rsidRPr="00E53713">
              <w:rPr>
                <w:b/>
                <w:sz w:val="24"/>
                <w:szCs w:val="24"/>
                <w:lang w:val="en-GB"/>
              </w:rPr>
              <w:t>XML</w:t>
            </w:r>
            <w:r w:rsidRPr="00E53713">
              <w:rPr>
                <w:sz w:val="24"/>
                <w:szCs w:val="24"/>
                <w:lang w:val="en-GB"/>
              </w:rPr>
              <w:t xml:space="preserve">, </w:t>
            </w:r>
            <w:r w:rsidRPr="00E53713">
              <w:rPr>
                <w:b/>
                <w:sz w:val="24"/>
                <w:szCs w:val="24"/>
                <w:lang w:val="en-GB"/>
              </w:rPr>
              <w:t>PHP</w:t>
            </w:r>
            <w:r w:rsidR="00082650" w:rsidRPr="00E53713">
              <w:rPr>
                <w:sz w:val="24"/>
                <w:szCs w:val="24"/>
                <w:lang w:val="en-GB"/>
              </w:rPr>
              <w:t xml:space="preserve">, </w:t>
            </w:r>
            <w:r w:rsidR="00082650" w:rsidRPr="00E53713">
              <w:rPr>
                <w:b/>
                <w:sz w:val="24"/>
                <w:szCs w:val="24"/>
                <w:lang w:val="en-GB"/>
              </w:rPr>
              <w:t>HTML</w:t>
            </w:r>
            <w:r w:rsidR="00F23441" w:rsidRPr="00E53713">
              <w:rPr>
                <w:sz w:val="24"/>
                <w:szCs w:val="24"/>
                <w:lang w:val="en-GB"/>
              </w:rPr>
              <w:t xml:space="preserve">, </w:t>
            </w:r>
            <w:r w:rsidR="00F23441" w:rsidRPr="00E53713">
              <w:rPr>
                <w:b/>
                <w:sz w:val="24"/>
                <w:szCs w:val="24"/>
                <w:lang w:val="en-GB"/>
              </w:rPr>
              <w:t>Java</w:t>
            </w:r>
            <w:r w:rsidRPr="00E53713">
              <w:rPr>
                <w:sz w:val="24"/>
                <w:szCs w:val="24"/>
                <w:lang w:val="en-GB"/>
              </w:rPr>
              <w:t>)</w:t>
            </w:r>
            <w:r w:rsidR="00586AE7">
              <w:rPr>
                <w:sz w:val="24"/>
                <w:szCs w:val="24"/>
                <w:lang w:val="en-GB"/>
              </w:rPr>
              <w:t>.</w:t>
            </w:r>
          </w:p>
          <w:p w14:paraId="6AE0324A" w14:textId="77777777" w:rsidR="00EF78DD" w:rsidRPr="00E53713" w:rsidRDefault="006776C7" w:rsidP="00A656A4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>Visual Studio</w:t>
            </w:r>
            <w:r w:rsidR="00082650" w:rsidRPr="00E53713">
              <w:rPr>
                <w:sz w:val="24"/>
                <w:szCs w:val="24"/>
                <w:lang w:val="en-GB"/>
              </w:rPr>
              <w:t xml:space="preserve"> </w:t>
            </w:r>
            <w:r w:rsidRPr="00E53713">
              <w:rPr>
                <w:sz w:val="24"/>
                <w:szCs w:val="24"/>
                <w:lang w:val="en-GB"/>
              </w:rPr>
              <w:t xml:space="preserve">.NET 2003; </w:t>
            </w:r>
            <w:r w:rsidR="00EF78DD" w:rsidRPr="00E53713">
              <w:rPr>
                <w:sz w:val="24"/>
                <w:szCs w:val="24"/>
                <w:lang w:val="en-GB"/>
              </w:rPr>
              <w:t>Vis</w:t>
            </w:r>
            <w:r w:rsidRPr="00E53713">
              <w:rPr>
                <w:sz w:val="24"/>
                <w:szCs w:val="24"/>
                <w:lang w:val="en-GB"/>
              </w:rPr>
              <w:t>ual Studio Express Edition</w:t>
            </w:r>
            <w:r w:rsidR="00853EA4" w:rsidRPr="00E53713">
              <w:rPr>
                <w:sz w:val="24"/>
                <w:szCs w:val="24"/>
                <w:lang w:val="en-GB"/>
              </w:rPr>
              <w:t>s: 2008 &amp; 2010</w:t>
            </w:r>
            <w:r w:rsidRPr="00E53713">
              <w:rPr>
                <w:sz w:val="24"/>
                <w:szCs w:val="24"/>
                <w:lang w:val="en-GB"/>
              </w:rPr>
              <w:t>;</w:t>
            </w:r>
            <w:r w:rsidR="00EF78DD" w:rsidRPr="00E53713">
              <w:rPr>
                <w:sz w:val="24"/>
                <w:szCs w:val="24"/>
                <w:lang w:val="en-GB"/>
              </w:rPr>
              <w:t xml:space="preserve"> </w:t>
            </w:r>
            <w:r w:rsidR="00A656A4" w:rsidRPr="00E53713">
              <w:rPr>
                <w:sz w:val="24"/>
                <w:szCs w:val="24"/>
                <w:lang w:val="en-GB"/>
              </w:rPr>
              <w:t xml:space="preserve">and </w:t>
            </w:r>
            <w:r w:rsidR="00EF78DD" w:rsidRPr="00E53713">
              <w:rPr>
                <w:sz w:val="24"/>
                <w:szCs w:val="24"/>
                <w:lang w:val="en-GB"/>
              </w:rPr>
              <w:t>NetBeans</w:t>
            </w:r>
            <w:r w:rsidR="00A656A4" w:rsidRPr="00E53713">
              <w:rPr>
                <w:sz w:val="24"/>
                <w:szCs w:val="24"/>
                <w:lang w:val="en-GB"/>
              </w:rPr>
              <w:t xml:space="preserve">. </w:t>
            </w:r>
          </w:p>
        </w:tc>
      </w:tr>
    </w:tbl>
    <w:p w14:paraId="42992143" w14:textId="77777777" w:rsidR="00060786" w:rsidRPr="00060786" w:rsidRDefault="00060786" w:rsidP="00060786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775"/>
      </w:tblGrid>
      <w:tr w:rsidR="00D55547" w:rsidRPr="00E53713" w14:paraId="2E4463D7" w14:textId="77777777" w:rsidTr="00A028BB">
        <w:tc>
          <w:tcPr>
            <w:tcW w:w="6345" w:type="dxa"/>
          </w:tcPr>
          <w:p w14:paraId="079DCCBA" w14:textId="2018F8B0" w:rsidR="00D55547" w:rsidRPr="00E53713" w:rsidRDefault="00D55547" w:rsidP="007270C9">
            <w:pPr>
              <w:pStyle w:val="Heading2"/>
              <w:rPr>
                <w:szCs w:val="24"/>
              </w:rPr>
            </w:pPr>
            <w:r w:rsidRPr="00E53713">
              <w:rPr>
                <w:szCs w:val="24"/>
                <w:lang w:val="en-GB"/>
              </w:rPr>
              <w:t xml:space="preserve">Client: </w:t>
            </w:r>
            <w:hyperlink r:id="rId10" w:history="1">
              <w:r w:rsidR="00A028BB">
                <w:rPr>
                  <w:rStyle w:val="Hyperlink"/>
                  <w:szCs w:val="24"/>
                  <w:lang w:val="en-GB"/>
                </w:rPr>
                <w:t>Sony Broadcast &amp; Professional (Europe)</w:t>
              </w:r>
            </w:hyperlink>
          </w:p>
        </w:tc>
        <w:tc>
          <w:tcPr>
            <w:tcW w:w="3775" w:type="dxa"/>
          </w:tcPr>
          <w:p w14:paraId="4BC3B6B0" w14:textId="5121405E" w:rsidR="00D55547" w:rsidRPr="00E53713" w:rsidRDefault="00D55547" w:rsidP="007270C9">
            <w:pPr>
              <w:pStyle w:val="Heading2"/>
              <w:jc w:val="right"/>
              <w:rPr>
                <w:szCs w:val="24"/>
              </w:rPr>
            </w:pPr>
            <w:r w:rsidRPr="00E53713">
              <w:rPr>
                <w:szCs w:val="24"/>
                <w:lang w:val="en-GB"/>
              </w:rPr>
              <w:t>Jan</w:t>
            </w:r>
            <w:r w:rsidR="00972862">
              <w:rPr>
                <w:szCs w:val="24"/>
                <w:lang w:val="en-GB"/>
              </w:rPr>
              <w:t>uary</w:t>
            </w:r>
            <w:r w:rsidRPr="00E53713">
              <w:rPr>
                <w:szCs w:val="24"/>
                <w:lang w:val="en-GB"/>
              </w:rPr>
              <w:t xml:space="preserve"> 2008 – Apr</w:t>
            </w:r>
            <w:r w:rsidR="00972862">
              <w:rPr>
                <w:szCs w:val="24"/>
                <w:lang w:val="en-GB"/>
              </w:rPr>
              <w:t>il</w:t>
            </w:r>
            <w:r w:rsidRPr="00E53713">
              <w:rPr>
                <w:szCs w:val="24"/>
                <w:lang w:val="en-GB"/>
              </w:rPr>
              <w:t xml:space="preserve"> 2009</w:t>
            </w:r>
          </w:p>
        </w:tc>
      </w:tr>
      <w:tr w:rsidR="003D433B" w:rsidRPr="00E53713" w14:paraId="14F87B93" w14:textId="77777777" w:rsidTr="007270C9">
        <w:tc>
          <w:tcPr>
            <w:tcW w:w="10120" w:type="dxa"/>
            <w:gridSpan w:val="2"/>
          </w:tcPr>
          <w:p w14:paraId="10B70A26" w14:textId="77777777" w:rsidR="00D55547" w:rsidRPr="00E53713" w:rsidRDefault="00D55547" w:rsidP="007270C9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>Sony develop products and provide services for the broadcast and medical industry.</w:t>
            </w:r>
          </w:p>
          <w:p w14:paraId="590CFB84" w14:textId="77777777" w:rsidR="00D55547" w:rsidRPr="00E53713" w:rsidRDefault="00D55547" w:rsidP="007270C9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>Work was carried out using Visual Studio 6, Visual Studio .NET 2003 and Visual Studio 2005.</w:t>
            </w:r>
          </w:p>
          <w:p w14:paraId="6219DB21" w14:textId="77777777" w:rsidR="003D433B" w:rsidRPr="00E53713" w:rsidRDefault="00D55547" w:rsidP="007270C9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 xml:space="preserve">Initially worked in </w:t>
            </w:r>
            <w:r w:rsidRPr="00E53713">
              <w:rPr>
                <w:b/>
                <w:sz w:val="24"/>
                <w:szCs w:val="24"/>
                <w:lang w:val="en-GB"/>
              </w:rPr>
              <w:t>C++</w:t>
            </w:r>
            <w:r w:rsidRPr="00E53713">
              <w:rPr>
                <w:sz w:val="24"/>
                <w:szCs w:val="24"/>
                <w:lang w:val="en-GB"/>
              </w:rPr>
              <w:t xml:space="preserve">, </w:t>
            </w:r>
            <w:r w:rsidRPr="00E53713">
              <w:rPr>
                <w:b/>
                <w:sz w:val="24"/>
                <w:szCs w:val="24"/>
                <w:lang w:val="en-GB"/>
              </w:rPr>
              <w:t>MFC</w:t>
            </w:r>
            <w:r w:rsidRPr="00E53713">
              <w:rPr>
                <w:sz w:val="24"/>
                <w:szCs w:val="24"/>
                <w:lang w:val="en-GB"/>
              </w:rPr>
              <w:t xml:space="preserve"> and </w:t>
            </w:r>
            <w:r w:rsidRPr="00E53713">
              <w:rPr>
                <w:b/>
                <w:sz w:val="24"/>
                <w:szCs w:val="24"/>
                <w:lang w:val="en-GB"/>
              </w:rPr>
              <w:t>STL</w:t>
            </w:r>
            <w:r w:rsidRPr="00E53713">
              <w:rPr>
                <w:sz w:val="24"/>
                <w:szCs w:val="24"/>
                <w:lang w:val="en-GB"/>
              </w:rPr>
              <w:t xml:space="preserve">, with sockets and some simple threading, and then worked in </w:t>
            </w:r>
            <w:r w:rsidRPr="00E53713">
              <w:rPr>
                <w:b/>
                <w:sz w:val="24"/>
                <w:szCs w:val="24"/>
                <w:lang w:val="en-GB"/>
              </w:rPr>
              <w:t>C#</w:t>
            </w:r>
            <w:r w:rsidRPr="00E53713">
              <w:rPr>
                <w:sz w:val="24"/>
                <w:szCs w:val="24"/>
                <w:lang w:val="en-GB"/>
              </w:rPr>
              <w:t xml:space="preserve"> and </w:t>
            </w:r>
            <w:r w:rsidRPr="00E53713">
              <w:rPr>
                <w:b/>
                <w:sz w:val="24"/>
                <w:szCs w:val="24"/>
                <w:lang w:val="en-GB"/>
              </w:rPr>
              <w:t>C++</w:t>
            </w:r>
            <w:r w:rsidRPr="00E53713">
              <w:rPr>
                <w:sz w:val="24"/>
                <w:szCs w:val="24"/>
                <w:lang w:val="en-GB"/>
              </w:rPr>
              <w:t>, with some threading.</w:t>
            </w:r>
          </w:p>
        </w:tc>
      </w:tr>
    </w:tbl>
    <w:p w14:paraId="1BA9702D" w14:textId="77777777" w:rsidR="003D433B" w:rsidRPr="003D433B" w:rsidRDefault="003D433B" w:rsidP="003D433B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060"/>
      </w:tblGrid>
      <w:tr w:rsidR="00877B4F" w:rsidRPr="00E53713" w14:paraId="20B16607" w14:textId="77777777" w:rsidTr="00F311E8">
        <w:tc>
          <w:tcPr>
            <w:tcW w:w="5060" w:type="dxa"/>
          </w:tcPr>
          <w:p w14:paraId="4E41238C" w14:textId="731D8D49" w:rsidR="00877B4F" w:rsidRPr="00E53713" w:rsidRDefault="00877B4F" w:rsidP="00F311E8">
            <w:pPr>
              <w:pStyle w:val="Heading2"/>
              <w:spacing w:before="62"/>
              <w:rPr>
                <w:szCs w:val="24"/>
              </w:rPr>
            </w:pPr>
            <w:r w:rsidRPr="00E53713">
              <w:rPr>
                <w:szCs w:val="24"/>
                <w:lang w:val="en-GB"/>
              </w:rPr>
              <w:t xml:space="preserve">Client: </w:t>
            </w:r>
            <w:hyperlink r:id="rId11" w:history="1">
              <w:r w:rsidRPr="00E53713">
                <w:rPr>
                  <w:rStyle w:val="Hyperlink"/>
                  <w:szCs w:val="24"/>
                  <w:lang w:val="en-GB"/>
                </w:rPr>
                <w:t>CheckFree</w:t>
              </w:r>
            </w:hyperlink>
            <w:r w:rsidRPr="00E53713">
              <w:rPr>
                <w:szCs w:val="24"/>
                <w:lang w:val="en-GB"/>
              </w:rPr>
              <w:t xml:space="preserve"> via 6PM Consultancy</w:t>
            </w:r>
          </w:p>
        </w:tc>
        <w:tc>
          <w:tcPr>
            <w:tcW w:w="5060" w:type="dxa"/>
          </w:tcPr>
          <w:p w14:paraId="33FD8A5A" w14:textId="74BC5877" w:rsidR="00877B4F" w:rsidRPr="00E53713" w:rsidRDefault="00877B4F" w:rsidP="00F311E8">
            <w:pPr>
              <w:pStyle w:val="Heading2"/>
              <w:spacing w:before="62"/>
              <w:jc w:val="right"/>
              <w:rPr>
                <w:szCs w:val="24"/>
              </w:rPr>
            </w:pPr>
            <w:r w:rsidRPr="00E53713">
              <w:rPr>
                <w:szCs w:val="24"/>
                <w:lang w:val="en-GB"/>
              </w:rPr>
              <w:t>Jun</w:t>
            </w:r>
            <w:r w:rsidR="00972862">
              <w:rPr>
                <w:szCs w:val="24"/>
                <w:lang w:val="en-GB"/>
              </w:rPr>
              <w:t>e</w:t>
            </w:r>
            <w:r w:rsidRPr="00E53713">
              <w:rPr>
                <w:szCs w:val="24"/>
                <w:lang w:val="en-GB"/>
              </w:rPr>
              <w:t xml:space="preserve"> 2007 – Jul</w:t>
            </w:r>
            <w:r w:rsidR="00972862">
              <w:rPr>
                <w:szCs w:val="24"/>
                <w:lang w:val="en-GB"/>
              </w:rPr>
              <w:t>y</w:t>
            </w:r>
            <w:r w:rsidRPr="00E53713">
              <w:rPr>
                <w:szCs w:val="24"/>
                <w:lang w:val="en-GB"/>
              </w:rPr>
              <w:t xml:space="preserve"> 2007</w:t>
            </w:r>
          </w:p>
        </w:tc>
      </w:tr>
      <w:tr w:rsidR="00877B4F" w:rsidRPr="00E53713" w14:paraId="51A099F2" w14:textId="77777777" w:rsidTr="00F311E8">
        <w:tc>
          <w:tcPr>
            <w:tcW w:w="10120" w:type="dxa"/>
            <w:gridSpan w:val="2"/>
          </w:tcPr>
          <w:p w14:paraId="50A3F162" w14:textId="77777777" w:rsidR="00877B4F" w:rsidRPr="00E53713" w:rsidRDefault="00877B4F" w:rsidP="00F311E8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>CheckFree produce Banking and Cheque Processing solutions.</w:t>
            </w:r>
          </w:p>
          <w:p w14:paraId="3C702A72" w14:textId="457F4EB0" w:rsidR="00877B4F" w:rsidRPr="00E53713" w:rsidRDefault="00877B4F" w:rsidP="00F311E8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>Work was carried ou</w:t>
            </w:r>
            <w:r w:rsidR="00F8505B">
              <w:rPr>
                <w:sz w:val="24"/>
                <w:szCs w:val="24"/>
                <w:lang w:val="en-GB"/>
              </w:rPr>
              <w:t>t using Visual Studio .NET 2003;</w:t>
            </w:r>
            <w:r w:rsidRPr="00E53713">
              <w:rPr>
                <w:sz w:val="24"/>
                <w:szCs w:val="24"/>
                <w:lang w:val="en-GB"/>
              </w:rPr>
              <w:t xml:space="preserve"> </w:t>
            </w:r>
            <w:r w:rsidR="00F8505B">
              <w:rPr>
                <w:sz w:val="24"/>
                <w:szCs w:val="24"/>
                <w:lang w:val="en-GB"/>
              </w:rPr>
              <w:t xml:space="preserve">ultimate </w:t>
            </w:r>
            <w:r w:rsidR="00AE3C4A">
              <w:rPr>
                <w:sz w:val="24"/>
                <w:szCs w:val="24"/>
                <w:lang w:val="en-GB"/>
              </w:rPr>
              <w:t xml:space="preserve">target system was </w:t>
            </w:r>
            <w:r w:rsidRPr="00E53713">
              <w:rPr>
                <w:sz w:val="24"/>
                <w:szCs w:val="24"/>
                <w:lang w:val="en-GB"/>
              </w:rPr>
              <w:t>Solaris</w:t>
            </w:r>
            <w:r w:rsidR="00AE3C4A">
              <w:rPr>
                <w:sz w:val="24"/>
                <w:szCs w:val="24"/>
                <w:lang w:val="en-GB"/>
              </w:rPr>
              <w:t>.</w:t>
            </w:r>
          </w:p>
          <w:p w14:paraId="36193C32" w14:textId="77777777" w:rsidR="00877B4F" w:rsidRPr="00E53713" w:rsidRDefault="00877B4F" w:rsidP="00F311E8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 xml:space="preserve">Worked in </w:t>
            </w:r>
            <w:r w:rsidRPr="00E53713">
              <w:rPr>
                <w:b/>
                <w:sz w:val="24"/>
                <w:szCs w:val="24"/>
                <w:lang w:val="en-GB"/>
              </w:rPr>
              <w:t>C++</w:t>
            </w:r>
            <w:r w:rsidRPr="00E53713">
              <w:rPr>
                <w:sz w:val="24"/>
                <w:szCs w:val="24"/>
                <w:lang w:val="en-GB"/>
              </w:rPr>
              <w:t xml:space="preserve"> (with some </w:t>
            </w:r>
            <w:r w:rsidRPr="00E53713">
              <w:rPr>
                <w:b/>
                <w:sz w:val="24"/>
                <w:szCs w:val="24"/>
                <w:lang w:val="en-GB"/>
              </w:rPr>
              <w:t>STL</w:t>
            </w:r>
            <w:r w:rsidRPr="00E53713">
              <w:rPr>
                <w:sz w:val="24"/>
                <w:szCs w:val="24"/>
                <w:lang w:val="en-GB"/>
              </w:rPr>
              <w:t>) from design work done by a Technical Architect using UML.</w:t>
            </w:r>
          </w:p>
          <w:p w14:paraId="01270968" w14:textId="77777777" w:rsidR="00877B4F" w:rsidRPr="00E53713" w:rsidRDefault="00877B4F" w:rsidP="00D7266C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 xml:space="preserve">Produced unit </w:t>
            </w:r>
            <w:r w:rsidR="00D7266C">
              <w:rPr>
                <w:sz w:val="24"/>
                <w:szCs w:val="24"/>
                <w:lang w:val="en-GB"/>
              </w:rPr>
              <w:t>tests as the code was developed;</w:t>
            </w:r>
            <w:r w:rsidRPr="00E53713">
              <w:rPr>
                <w:sz w:val="24"/>
                <w:szCs w:val="24"/>
                <w:lang w:val="en-GB"/>
              </w:rPr>
              <w:t xml:space="preserve"> all code was reviewed before it was </w:t>
            </w:r>
            <w:r w:rsidR="00D7266C">
              <w:rPr>
                <w:sz w:val="24"/>
                <w:szCs w:val="24"/>
                <w:lang w:val="en-GB"/>
              </w:rPr>
              <w:t>checked in.</w:t>
            </w:r>
          </w:p>
        </w:tc>
      </w:tr>
    </w:tbl>
    <w:p w14:paraId="193EB77A" w14:textId="77777777" w:rsidR="00877B4F" w:rsidRPr="00D34E3B" w:rsidRDefault="00877B4F" w:rsidP="005E78FE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060"/>
      </w:tblGrid>
      <w:tr w:rsidR="009811AD" w:rsidRPr="00E53713" w14:paraId="68FD876A" w14:textId="77777777" w:rsidTr="00F311E8">
        <w:tc>
          <w:tcPr>
            <w:tcW w:w="5060" w:type="dxa"/>
          </w:tcPr>
          <w:p w14:paraId="16118B1B" w14:textId="63FE9006" w:rsidR="009811AD" w:rsidRPr="00E53713" w:rsidRDefault="009811AD" w:rsidP="00F311E8">
            <w:pPr>
              <w:pStyle w:val="Heading2"/>
              <w:rPr>
                <w:szCs w:val="24"/>
              </w:rPr>
            </w:pPr>
            <w:r w:rsidRPr="00E53713">
              <w:rPr>
                <w:szCs w:val="24"/>
                <w:lang w:val="en-GB"/>
              </w:rPr>
              <w:t xml:space="preserve">Client: </w:t>
            </w:r>
            <w:hyperlink r:id="rId12" w:history="1">
              <w:proofErr w:type="spellStart"/>
              <w:r w:rsidRPr="00E53713">
                <w:rPr>
                  <w:rStyle w:val="Hyperlink"/>
                  <w:szCs w:val="24"/>
                  <w:lang w:val="en-GB"/>
                </w:rPr>
                <w:t>Axxia</w:t>
              </w:r>
              <w:proofErr w:type="spellEnd"/>
            </w:hyperlink>
          </w:p>
        </w:tc>
        <w:tc>
          <w:tcPr>
            <w:tcW w:w="5060" w:type="dxa"/>
          </w:tcPr>
          <w:p w14:paraId="3A123EBC" w14:textId="2510BF1A" w:rsidR="009811AD" w:rsidRPr="00E53713" w:rsidRDefault="009811AD" w:rsidP="00F311E8">
            <w:pPr>
              <w:pStyle w:val="Heading2"/>
              <w:jc w:val="right"/>
              <w:rPr>
                <w:szCs w:val="24"/>
              </w:rPr>
            </w:pPr>
            <w:r w:rsidRPr="00E53713">
              <w:rPr>
                <w:szCs w:val="24"/>
                <w:lang w:val="en-GB"/>
              </w:rPr>
              <w:t>Jan</w:t>
            </w:r>
            <w:r w:rsidR="00972862">
              <w:rPr>
                <w:szCs w:val="24"/>
                <w:lang w:val="en-GB"/>
              </w:rPr>
              <w:t>uary</w:t>
            </w:r>
            <w:r w:rsidRPr="00E53713">
              <w:rPr>
                <w:szCs w:val="24"/>
                <w:lang w:val="en-GB"/>
              </w:rPr>
              <w:t xml:space="preserve"> 2007 – May 2007</w:t>
            </w:r>
          </w:p>
        </w:tc>
      </w:tr>
      <w:tr w:rsidR="009811AD" w:rsidRPr="00E53713" w14:paraId="1700CC07" w14:textId="77777777" w:rsidTr="00F311E8">
        <w:tc>
          <w:tcPr>
            <w:tcW w:w="10120" w:type="dxa"/>
            <w:gridSpan w:val="2"/>
          </w:tcPr>
          <w:p w14:paraId="6140D488" w14:textId="77777777" w:rsidR="009811AD" w:rsidRPr="00E53713" w:rsidRDefault="009811AD" w:rsidP="00F311E8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proofErr w:type="spellStart"/>
            <w:r w:rsidRPr="00E53713">
              <w:rPr>
                <w:sz w:val="24"/>
                <w:szCs w:val="24"/>
                <w:lang w:val="en-GB"/>
              </w:rPr>
              <w:t>Axxia</w:t>
            </w:r>
            <w:proofErr w:type="spellEnd"/>
            <w:r w:rsidRPr="00E53713">
              <w:rPr>
                <w:sz w:val="24"/>
                <w:szCs w:val="24"/>
                <w:lang w:val="en-GB"/>
              </w:rPr>
              <w:t xml:space="preserve"> produce case and document management software for the legal profession.</w:t>
            </w:r>
          </w:p>
          <w:p w14:paraId="0F265C3F" w14:textId="77777777" w:rsidR="009811AD" w:rsidRPr="00E53713" w:rsidRDefault="009811AD" w:rsidP="00F311E8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>Work was carried out using Visual Studio 2005.</w:t>
            </w:r>
          </w:p>
          <w:p w14:paraId="4DAD9382" w14:textId="77777777" w:rsidR="009811AD" w:rsidRPr="00E53713" w:rsidRDefault="009811AD" w:rsidP="00F8505B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 xml:space="preserve">Worked in </w:t>
            </w:r>
            <w:r w:rsidRPr="00E53713">
              <w:rPr>
                <w:b/>
                <w:sz w:val="24"/>
                <w:szCs w:val="24"/>
                <w:lang w:val="en-GB"/>
              </w:rPr>
              <w:t>C++</w:t>
            </w:r>
            <w:r w:rsidRPr="00E53713">
              <w:rPr>
                <w:sz w:val="24"/>
                <w:szCs w:val="24"/>
                <w:lang w:val="en-GB"/>
              </w:rPr>
              <w:t xml:space="preserve">, </w:t>
            </w:r>
            <w:r w:rsidRPr="00E53713">
              <w:rPr>
                <w:b/>
                <w:sz w:val="24"/>
                <w:szCs w:val="24"/>
                <w:lang w:val="en-GB"/>
              </w:rPr>
              <w:t>MFC</w:t>
            </w:r>
            <w:r w:rsidRPr="00E53713">
              <w:rPr>
                <w:sz w:val="24"/>
                <w:szCs w:val="24"/>
                <w:lang w:val="en-GB"/>
              </w:rPr>
              <w:t xml:space="preserve"> and </w:t>
            </w:r>
            <w:r w:rsidRPr="00E53713">
              <w:rPr>
                <w:b/>
                <w:sz w:val="24"/>
                <w:szCs w:val="24"/>
                <w:lang w:val="en-GB"/>
              </w:rPr>
              <w:t>SQL</w:t>
            </w:r>
            <w:r w:rsidRPr="00E53713">
              <w:rPr>
                <w:sz w:val="24"/>
                <w:szCs w:val="24"/>
                <w:lang w:val="en-GB"/>
              </w:rPr>
              <w:t xml:space="preserve">, with </w:t>
            </w:r>
            <w:r w:rsidR="00F8505B">
              <w:rPr>
                <w:sz w:val="24"/>
                <w:szCs w:val="24"/>
                <w:lang w:val="en-GB"/>
              </w:rPr>
              <w:t xml:space="preserve">some </w:t>
            </w:r>
            <w:r w:rsidRPr="00E53713">
              <w:rPr>
                <w:b/>
                <w:sz w:val="24"/>
                <w:szCs w:val="24"/>
                <w:lang w:val="en-GB"/>
              </w:rPr>
              <w:t>ATL</w:t>
            </w:r>
            <w:r w:rsidRPr="00E53713">
              <w:rPr>
                <w:sz w:val="24"/>
                <w:szCs w:val="24"/>
                <w:lang w:val="en-GB"/>
              </w:rPr>
              <w:t xml:space="preserve"> and </w:t>
            </w:r>
            <w:r w:rsidRPr="00E53713">
              <w:rPr>
                <w:b/>
                <w:sz w:val="24"/>
                <w:szCs w:val="24"/>
                <w:lang w:val="en-GB"/>
              </w:rPr>
              <w:t>COM</w:t>
            </w:r>
            <w:r w:rsidRPr="00E53713">
              <w:rPr>
                <w:sz w:val="24"/>
                <w:szCs w:val="24"/>
                <w:lang w:val="en-GB"/>
              </w:rPr>
              <w:t>, and some simple threading.</w:t>
            </w:r>
          </w:p>
        </w:tc>
      </w:tr>
    </w:tbl>
    <w:p w14:paraId="149FEE4E" w14:textId="77777777" w:rsidR="009811AD" w:rsidRPr="00D34E3B" w:rsidRDefault="009811AD" w:rsidP="006A2868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060"/>
      </w:tblGrid>
      <w:tr w:rsidR="007651A1" w:rsidRPr="00E53713" w14:paraId="5A0BE12C" w14:textId="77777777" w:rsidTr="00F311E8">
        <w:tc>
          <w:tcPr>
            <w:tcW w:w="5060" w:type="dxa"/>
          </w:tcPr>
          <w:p w14:paraId="5685DDEF" w14:textId="61644BD1" w:rsidR="007651A1" w:rsidRPr="00E53713" w:rsidRDefault="007651A1" w:rsidP="00F311E8">
            <w:pPr>
              <w:pStyle w:val="Heading2"/>
              <w:rPr>
                <w:szCs w:val="24"/>
              </w:rPr>
            </w:pPr>
            <w:r w:rsidRPr="00E53713">
              <w:rPr>
                <w:szCs w:val="24"/>
                <w:lang w:val="en-GB"/>
              </w:rPr>
              <w:lastRenderedPageBreak/>
              <w:t xml:space="preserve">Client: </w:t>
            </w:r>
            <w:hyperlink r:id="rId13" w:history="1">
              <w:r w:rsidRPr="00E53713">
                <w:rPr>
                  <w:rStyle w:val="Hyperlink"/>
                  <w:szCs w:val="24"/>
                  <w:lang w:val="en-GB"/>
                </w:rPr>
                <w:t>MMI Research</w:t>
              </w:r>
            </w:hyperlink>
          </w:p>
        </w:tc>
        <w:tc>
          <w:tcPr>
            <w:tcW w:w="5060" w:type="dxa"/>
          </w:tcPr>
          <w:p w14:paraId="689FEB1F" w14:textId="2DA454D0" w:rsidR="007651A1" w:rsidRPr="00E53713" w:rsidRDefault="007651A1" w:rsidP="00F311E8">
            <w:pPr>
              <w:pStyle w:val="Heading2"/>
              <w:jc w:val="right"/>
              <w:rPr>
                <w:szCs w:val="24"/>
              </w:rPr>
            </w:pPr>
            <w:r w:rsidRPr="00E53713">
              <w:rPr>
                <w:szCs w:val="24"/>
                <w:lang w:val="en-GB"/>
              </w:rPr>
              <w:t>Jul</w:t>
            </w:r>
            <w:r w:rsidR="00972862">
              <w:rPr>
                <w:szCs w:val="24"/>
                <w:lang w:val="en-GB"/>
              </w:rPr>
              <w:t>y</w:t>
            </w:r>
            <w:r w:rsidRPr="00E53713">
              <w:rPr>
                <w:szCs w:val="24"/>
                <w:lang w:val="en-GB"/>
              </w:rPr>
              <w:t xml:space="preserve"> 2005 – Jan</w:t>
            </w:r>
            <w:r w:rsidR="00972862">
              <w:rPr>
                <w:szCs w:val="24"/>
                <w:lang w:val="en-GB"/>
              </w:rPr>
              <w:t>uary</w:t>
            </w:r>
            <w:r w:rsidRPr="00E53713">
              <w:rPr>
                <w:szCs w:val="24"/>
                <w:lang w:val="en-GB"/>
              </w:rPr>
              <w:t xml:space="preserve"> 2007</w:t>
            </w:r>
          </w:p>
        </w:tc>
      </w:tr>
      <w:tr w:rsidR="007651A1" w:rsidRPr="00E53713" w14:paraId="3A63960E" w14:textId="77777777" w:rsidTr="00F311E8">
        <w:tc>
          <w:tcPr>
            <w:tcW w:w="10120" w:type="dxa"/>
            <w:gridSpan w:val="2"/>
          </w:tcPr>
          <w:p w14:paraId="14CA37D1" w14:textId="77777777" w:rsidR="007651A1" w:rsidRPr="00E53713" w:rsidRDefault="007651A1" w:rsidP="00F311E8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>MMI Research specialise in communications and security solutions.</w:t>
            </w:r>
          </w:p>
          <w:p w14:paraId="2CCC16CE" w14:textId="77777777" w:rsidR="007651A1" w:rsidRPr="00E53713" w:rsidRDefault="007651A1" w:rsidP="00F311E8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>Work was carried out using Visual Studio .NET 2003 and Visual Studio 2005.</w:t>
            </w:r>
          </w:p>
          <w:p w14:paraId="2C93BA6C" w14:textId="77777777" w:rsidR="007651A1" w:rsidRPr="00E53713" w:rsidRDefault="007651A1" w:rsidP="00F311E8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E53713">
              <w:rPr>
                <w:sz w:val="24"/>
                <w:szCs w:val="24"/>
                <w:lang w:val="en-GB"/>
              </w:rPr>
              <w:t xml:space="preserve">Initially worked in </w:t>
            </w:r>
            <w:r w:rsidRPr="00E53713">
              <w:rPr>
                <w:b/>
                <w:sz w:val="24"/>
                <w:szCs w:val="24"/>
                <w:lang w:val="en-GB"/>
              </w:rPr>
              <w:t>C++</w:t>
            </w:r>
            <w:r w:rsidRPr="00E53713">
              <w:rPr>
                <w:sz w:val="24"/>
                <w:szCs w:val="24"/>
                <w:lang w:val="en-GB"/>
              </w:rPr>
              <w:t xml:space="preserve"> and </w:t>
            </w:r>
            <w:r w:rsidRPr="00E53713">
              <w:rPr>
                <w:b/>
                <w:sz w:val="24"/>
                <w:szCs w:val="24"/>
                <w:lang w:val="en-GB"/>
              </w:rPr>
              <w:t>MFC</w:t>
            </w:r>
            <w:r w:rsidRPr="00E53713">
              <w:rPr>
                <w:sz w:val="24"/>
                <w:szCs w:val="24"/>
                <w:lang w:val="en-GB"/>
              </w:rPr>
              <w:t xml:space="preserve">, and then worked in </w:t>
            </w:r>
            <w:r w:rsidRPr="00E53713">
              <w:rPr>
                <w:b/>
                <w:sz w:val="24"/>
                <w:szCs w:val="24"/>
                <w:lang w:val="en-GB"/>
              </w:rPr>
              <w:t>C#</w:t>
            </w:r>
            <w:r w:rsidRPr="00E53713">
              <w:rPr>
                <w:sz w:val="24"/>
                <w:szCs w:val="24"/>
                <w:lang w:val="en-GB"/>
              </w:rPr>
              <w:t xml:space="preserve">, </w:t>
            </w:r>
            <w:r w:rsidRPr="00E53713">
              <w:rPr>
                <w:b/>
                <w:sz w:val="24"/>
                <w:szCs w:val="24"/>
                <w:lang w:val="en-GB"/>
              </w:rPr>
              <w:t>Managed C++</w:t>
            </w:r>
            <w:r w:rsidRPr="00E53713">
              <w:rPr>
                <w:sz w:val="24"/>
                <w:szCs w:val="24"/>
                <w:lang w:val="en-GB"/>
              </w:rPr>
              <w:t xml:space="preserve"> and </w:t>
            </w:r>
            <w:r w:rsidRPr="00E53713">
              <w:rPr>
                <w:b/>
                <w:sz w:val="24"/>
                <w:szCs w:val="24"/>
                <w:lang w:val="en-GB"/>
              </w:rPr>
              <w:t>C++</w:t>
            </w:r>
            <w:r w:rsidRPr="00E53713">
              <w:rPr>
                <w:sz w:val="24"/>
                <w:szCs w:val="24"/>
                <w:lang w:val="en-GB"/>
              </w:rPr>
              <w:t xml:space="preserve"> (with some </w:t>
            </w:r>
            <w:r w:rsidRPr="00E53713">
              <w:rPr>
                <w:b/>
                <w:sz w:val="24"/>
                <w:szCs w:val="24"/>
                <w:lang w:val="en-GB"/>
              </w:rPr>
              <w:t>STL</w:t>
            </w:r>
            <w:r w:rsidRPr="00E53713">
              <w:rPr>
                <w:sz w:val="24"/>
                <w:szCs w:val="24"/>
                <w:lang w:val="en-GB"/>
              </w:rPr>
              <w:t xml:space="preserve"> and multi-threading).</w:t>
            </w:r>
          </w:p>
        </w:tc>
      </w:tr>
    </w:tbl>
    <w:p w14:paraId="1980623E" w14:textId="77777777" w:rsidR="009811AD" w:rsidRPr="00D34E3B" w:rsidRDefault="009811AD" w:rsidP="004146E2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060"/>
      </w:tblGrid>
      <w:tr w:rsidR="002A1977" w:rsidRPr="00171B13" w14:paraId="56D23090" w14:textId="77777777" w:rsidTr="00F311E8">
        <w:tc>
          <w:tcPr>
            <w:tcW w:w="5060" w:type="dxa"/>
          </w:tcPr>
          <w:p w14:paraId="6D459F1D" w14:textId="030E77DA" w:rsidR="002A1977" w:rsidRPr="00171B13" w:rsidRDefault="002A1977" w:rsidP="00F311E8">
            <w:pPr>
              <w:pStyle w:val="Heading2"/>
              <w:rPr>
                <w:szCs w:val="24"/>
              </w:rPr>
            </w:pPr>
            <w:r w:rsidRPr="00171B13">
              <w:rPr>
                <w:szCs w:val="24"/>
                <w:lang w:val="en-GB"/>
              </w:rPr>
              <w:t xml:space="preserve">Client: </w:t>
            </w:r>
            <w:hyperlink r:id="rId14" w:history="1">
              <w:r w:rsidRPr="00171B13">
                <w:rPr>
                  <w:rStyle w:val="Hyperlink"/>
                  <w:szCs w:val="24"/>
                  <w:lang w:val="en-GB"/>
                </w:rPr>
                <w:t>Oxford Instruments Medical</w:t>
              </w:r>
            </w:hyperlink>
          </w:p>
        </w:tc>
        <w:tc>
          <w:tcPr>
            <w:tcW w:w="5060" w:type="dxa"/>
          </w:tcPr>
          <w:p w14:paraId="22F61D63" w14:textId="6D9353E9" w:rsidR="002A1977" w:rsidRPr="00171B13" w:rsidRDefault="002A1977" w:rsidP="00F311E8">
            <w:pPr>
              <w:pStyle w:val="Heading2"/>
              <w:jc w:val="right"/>
              <w:rPr>
                <w:szCs w:val="24"/>
              </w:rPr>
            </w:pPr>
            <w:r w:rsidRPr="00171B13">
              <w:rPr>
                <w:szCs w:val="24"/>
                <w:lang w:val="en-GB"/>
              </w:rPr>
              <w:t>Jan</w:t>
            </w:r>
            <w:r w:rsidR="00440D31">
              <w:rPr>
                <w:szCs w:val="24"/>
                <w:lang w:val="en-GB"/>
              </w:rPr>
              <w:t>uary</w:t>
            </w:r>
            <w:r w:rsidRPr="00171B13">
              <w:rPr>
                <w:szCs w:val="24"/>
                <w:lang w:val="en-GB"/>
              </w:rPr>
              <w:t xml:space="preserve"> 2004 – Dec</w:t>
            </w:r>
            <w:r w:rsidR="00440D31">
              <w:rPr>
                <w:szCs w:val="24"/>
                <w:lang w:val="en-GB"/>
              </w:rPr>
              <w:t>ember</w:t>
            </w:r>
            <w:r w:rsidRPr="00171B13">
              <w:rPr>
                <w:szCs w:val="24"/>
                <w:lang w:val="en-GB"/>
              </w:rPr>
              <w:t xml:space="preserve"> 2004</w:t>
            </w:r>
          </w:p>
        </w:tc>
      </w:tr>
      <w:tr w:rsidR="002A1977" w:rsidRPr="00171B13" w14:paraId="6DC51401" w14:textId="77777777" w:rsidTr="00F311E8">
        <w:tc>
          <w:tcPr>
            <w:tcW w:w="10120" w:type="dxa"/>
            <w:gridSpan w:val="2"/>
          </w:tcPr>
          <w:p w14:paraId="589DD6BC" w14:textId="77777777" w:rsidR="002A1977" w:rsidRPr="00171B13" w:rsidRDefault="002A1977" w:rsidP="00F311E8">
            <w:pPr>
              <w:spacing w:after="113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 xml:space="preserve">Originally called </w:t>
            </w:r>
            <w:proofErr w:type="spellStart"/>
            <w:r w:rsidRPr="00171B13">
              <w:rPr>
                <w:sz w:val="24"/>
                <w:szCs w:val="24"/>
                <w:lang w:val="en-GB"/>
              </w:rPr>
              <w:t>Medelec</w:t>
            </w:r>
            <w:proofErr w:type="spellEnd"/>
            <w:r w:rsidRPr="00171B13">
              <w:rPr>
                <w:sz w:val="24"/>
                <w:szCs w:val="24"/>
                <w:lang w:val="en-GB"/>
              </w:rPr>
              <w:t xml:space="preserve"> (see later). </w:t>
            </w:r>
          </w:p>
          <w:p w14:paraId="3A43BCA5" w14:textId="77777777" w:rsidR="002A1977" w:rsidRPr="00171B13" w:rsidRDefault="002A1977" w:rsidP="00F311E8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Oxford Instruments Medical produced medical electronic solutions.</w:t>
            </w:r>
          </w:p>
          <w:p w14:paraId="53A8D152" w14:textId="77777777" w:rsidR="002A1977" w:rsidRPr="00171B13" w:rsidRDefault="002A1977" w:rsidP="00F311E8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Work was carried out using Visual Studio .NET 2003.</w:t>
            </w:r>
          </w:p>
          <w:p w14:paraId="0E73064B" w14:textId="77777777" w:rsidR="002A1977" w:rsidRPr="00171B13" w:rsidRDefault="002A1977" w:rsidP="00F311E8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 xml:space="preserve">Design work was carried out using </w:t>
            </w:r>
            <w:r w:rsidRPr="00171B13">
              <w:rPr>
                <w:b/>
                <w:sz w:val="24"/>
                <w:szCs w:val="24"/>
                <w:lang w:val="en-GB"/>
              </w:rPr>
              <w:t>UML</w:t>
            </w:r>
            <w:r w:rsidRPr="00171B13">
              <w:rPr>
                <w:sz w:val="24"/>
                <w:szCs w:val="24"/>
                <w:lang w:val="en-GB"/>
              </w:rPr>
              <w:t xml:space="preserve">, and implementation was carried out using </w:t>
            </w:r>
            <w:r w:rsidRPr="00171B13">
              <w:rPr>
                <w:b/>
                <w:sz w:val="24"/>
                <w:szCs w:val="24"/>
                <w:lang w:val="en-GB"/>
              </w:rPr>
              <w:t>C++</w:t>
            </w:r>
            <w:r w:rsidRPr="00171B13">
              <w:rPr>
                <w:sz w:val="24"/>
                <w:szCs w:val="24"/>
                <w:lang w:val="en-GB"/>
              </w:rPr>
              <w:t xml:space="preserve"> and </w:t>
            </w:r>
            <w:r w:rsidRPr="00171B13">
              <w:rPr>
                <w:b/>
                <w:sz w:val="24"/>
                <w:szCs w:val="24"/>
                <w:lang w:val="en-GB"/>
              </w:rPr>
              <w:t>MFC</w:t>
            </w:r>
            <w:r w:rsidRPr="00171B13">
              <w:rPr>
                <w:sz w:val="24"/>
                <w:szCs w:val="24"/>
                <w:lang w:val="en-GB"/>
              </w:rPr>
              <w:t>, with some multi-threading.</w:t>
            </w:r>
          </w:p>
        </w:tc>
      </w:tr>
    </w:tbl>
    <w:p w14:paraId="3C9D635F" w14:textId="77777777" w:rsidR="002A1977" w:rsidRPr="00D34E3B" w:rsidRDefault="002A1977" w:rsidP="00D34E3B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521"/>
      </w:tblGrid>
      <w:tr w:rsidR="00630320" w:rsidRPr="00171B13" w14:paraId="53ACEF02" w14:textId="77777777" w:rsidTr="000A5F47">
        <w:tc>
          <w:tcPr>
            <w:tcW w:w="3510" w:type="dxa"/>
          </w:tcPr>
          <w:p w14:paraId="7CFA1AD6" w14:textId="1122EBD0" w:rsidR="00630320" w:rsidRPr="00171B13" w:rsidRDefault="00000000" w:rsidP="00F311E8">
            <w:pPr>
              <w:pStyle w:val="Heading2"/>
              <w:rPr>
                <w:szCs w:val="24"/>
              </w:rPr>
            </w:pPr>
            <w:hyperlink r:id="rId15" w:history="1">
              <w:proofErr w:type="spellStart"/>
              <w:r w:rsidR="00630320" w:rsidRPr="00171B13">
                <w:rPr>
                  <w:rStyle w:val="Hyperlink"/>
                  <w:szCs w:val="24"/>
                  <w:lang w:val="en-GB"/>
                </w:rPr>
                <w:t>Eadent</w:t>
              </w:r>
              <w:proofErr w:type="spellEnd"/>
            </w:hyperlink>
          </w:p>
        </w:tc>
        <w:tc>
          <w:tcPr>
            <w:tcW w:w="6521" w:type="dxa"/>
          </w:tcPr>
          <w:p w14:paraId="21E47017" w14:textId="57411477" w:rsidR="00630320" w:rsidRPr="00171B13" w:rsidRDefault="00630320" w:rsidP="000A5F47">
            <w:pPr>
              <w:pStyle w:val="Heading2"/>
              <w:tabs>
                <w:tab w:val="clear" w:pos="0"/>
                <w:tab w:val="num" w:pos="-104"/>
              </w:tabs>
              <w:ind w:left="-108"/>
              <w:jc w:val="right"/>
              <w:rPr>
                <w:szCs w:val="24"/>
              </w:rPr>
            </w:pPr>
            <w:r w:rsidRPr="00171B13">
              <w:rPr>
                <w:szCs w:val="24"/>
                <w:lang w:val="en-GB"/>
              </w:rPr>
              <w:t>Feb</w:t>
            </w:r>
            <w:r w:rsidR="00062D64">
              <w:rPr>
                <w:szCs w:val="24"/>
                <w:lang w:val="en-GB"/>
              </w:rPr>
              <w:t>ruary</w:t>
            </w:r>
            <w:r w:rsidRPr="00171B13">
              <w:rPr>
                <w:szCs w:val="24"/>
                <w:lang w:val="en-GB"/>
              </w:rPr>
              <w:t xml:space="preserve"> 2003 – </w:t>
            </w:r>
            <w:r w:rsidR="00275B43" w:rsidRPr="00171B13">
              <w:rPr>
                <w:szCs w:val="24"/>
                <w:lang w:val="en-GB"/>
              </w:rPr>
              <w:t>Jun</w:t>
            </w:r>
            <w:r w:rsidR="00062D64">
              <w:rPr>
                <w:szCs w:val="24"/>
                <w:lang w:val="en-GB"/>
              </w:rPr>
              <w:t>e</w:t>
            </w:r>
            <w:r w:rsidR="00275B43" w:rsidRPr="00171B13">
              <w:rPr>
                <w:szCs w:val="24"/>
                <w:lang w:val="en-GB"/>
              </w:rPr>
              <w:t xml:space="preserve"> 2010</w:t>
            </w:r>
            <w:r w:rsidR="000A5F47">
              <w:rPr>
                <w:szCs w:val="24"/>
                <w:lang w:val="en-GB"/>
              </w:rPr>
              <w:t xml:space="preserve"> And </w:t>
            </w:r>
            <w:r w:rsidR="00477D55">
              <w:rPr>
                <w:szCs w:val="24"/>
                <w:lang w:val="en-GB"/>
              </w:rPr>
              <w:t>April 2021 – Present</w:t>
            </w:r>
          </w:p>
        </w:tc>
      </w:tr>
      <w:tr w:rsidR="00630320" w:rsidRPr="00171B13" w14:paraId="4AB24093" w14:textId="77777777" w:rsidTr="000A5F47">
        <w:tc>
          <w:tcPr>
            <w:tcW w:w="10031" w:type="dxa"/>
            <w:gridSpan w:val="2"/>
          </w:tcPr>
          <w:p w14:paraId="2C59F299" w14:textId="44776132" w:rsidR="00630320" w:rsidRPr="00171B13" w:rsidRDefault="00630320" w:rsidP="00F311E8">
            <w:pPr>
              <w:spacing w:after="113"/>
              <w:rPr>
                <w:sz w:val="24"/>
                <w:szCs w:val="24"/>
              </w:rPr>
            </w:pPr>
            <w:r w:rsidRPr="00171B13">
              <w:rPr>
                <w:sz w:val="24"/>
                <w:szCs w:val="24"/>
              </w:rPr>
              <w:t xml:space="preserve">Pursuing </w:t>
            </w:r>
            <w:r w:rsidR="00F343CE">
              <w:rPr>
                <w:sz w:val="24"/>
                <w:szCs w:val="24"/>
              </w:rPr>
              <w:t>S</w:t>
            </w:r>
            <w:r w:rsidRPr="00171B13">
              <w:rPr>
                <w:sz w:val="24"/>
                <w:szCs w:val="24"/>
              </w:rPr>
              <w:t>oftware-</w:t>
            </w:r>
            <w:r w:rsidR="00F343CE">
              <w:rPr>
                <w:sz w:val="24"/>
                <w:szCs w:val="24"/>
              </w:rPr>
              <w:t>B</w:t>
            </w:r>
            <w:r w:rsidRPr="00171B13">
              <w:rPr>
                <w:sz w:val="24"/>
                <w:szCs w:val="24"/>
              </w:rPr>
              <w:t xml:space="preserve">ased </w:t>
            </w:r>
            <w:r w:rsidR="00E97BFF">
              <w:rPr>
                <w:sz w:val="24"/>
                <w:szCs w:val="24"/>
              </w:rPr>
              <w:t>B</w:t>
            </w:r>
            <w:r w:rsidRPr="00171B13">
              <w:rPr>
                <w:sz w:val="24"/>
                <w:szCs w:val="24"/>
              </w:rPr>
              <w:t xml:space="preserve">usiness </w:t>
            </w:r>
            <w:r w:rsidR="00E97BFF">
              <w:rPr>
                <w:sz w:val="24"/>
                <w:szCs w:val="24"/>
              </w:rPr>
              <w:t>S</w:t>
            </w:r>
            <w:r w:rsidRPr="00171B13">
              <w:rPr>
                <w:sz w:val="24"/>
                <w:szCs w:val="24"/>
              </w:rPr>
              <w:t xml:space="preserve">tartup </w:t>
            </w:r>
            <w:r w:rsidR="00E97BFF">
              <w:rPr>
                <w:sz w:val="24"/>
                <w:szCs w:val="24"/>
              </w:rPr>
              <w:t>I</w:t>
            </w:r>
            <w:r w:rsidRPr="00171B13">
              <w:rPr>
                <w:sz w:val="24"/>
                <w:szCs w:val="24"/>
              </w:rPr>
              <w:t>deas</w:t>
            </w:r>
            <w:r w:rsidR="00D74E88">
              <w:rPr>
                <w:sz w:val="24"/>
                <w:szCs w:val="24"/>
              </w:rPr>
              <w:t xml:space="preserve">, including </w:t>
            </w:r>
            <w:r w:rsidRPr="00171B13">
              <w:rPr>
                <w:sz w:val="24"/>
                <w:szCs w:val="24"/>
              </w:rPr>
              <w:t xml:space="preserve">with colleagues, and </w:t>
            </w:r>
            <w:r w:rsidR="00D6034E">
              <w:rPr>
                <w:sz w:val="24"/>
                <w:szCs w:val="24"/>
              </w:rPr>
              <w:t xml:space="preserve">additionally </w:t>
            </w:r>
            <w:r w:rsidR="00D74E88">
              <w:rPr>
                <w:sz w:val="24"/>
                <w:szCs w:val="24"/>
              </w:rPr>
              <w:t xml:space="preserve">with some </w:t>
            </w:r>
            <w:r w:rsidR="0076124F">
              <w:rPr>
                <w:sz w:val="24"/>
                <w:szCs w:val="24"/>
              </w:rPr>
              <w:t>C</w:t>
            </w:r>
            <w:r w:rsidRPr="00171B13">
              <w:rPr>
                <w:sz w:val="24"/>
                <w:szCs w:val="24"/>
              </w:rPr>
              <w:t>ontracting/</w:t>
            </w:r>
            <w:r w:rsidR="0076124F">
              <w:rPr>
                <w:sz w:val="24"/>
                <w:szCs w:val="24"/>
              </w:rPr>
              <w:t>C</w:t>
            </w:r>
            <w:r w:rsidRPr="00171B13">
              <w:rPr>
                <w:sz w:val="24"/>
                <w:szCs w:val="24"/>
              </w:rPr>
              <w:t>onsultancy.</w:t>
            </w:r>
            <w:r w:rsidR="007D66F6">
              <w:rPr>
                <w:sz w:val="24"/>
                <w:szCs w:val="24"/>
              </w:rPr>
              <w:t xml:space="preserve"> </w:t>
            </w:r>
            <w:r w:rsidR="008E088C">
              <w:rPr>
                <w:sz w:val="24"/>
                <w:szCs w:val="24"/>
              </w:rPr>
              <w:t xml:space="preserve">The name </w:t>
            </w:r>
            <w:proofErr w:type="spellStart"/>
            <w:r w:rsidR="007D66F6">
              <w:rPr>
                <w:sz w:val="24"/>
                <w:szCs w:val="24"/>
              </w:rPr>
              <w:t>Eadent</w:t>
            </w:r>
            <w:proofErr w:type="spellEnd"/>
            <w:r w:rsidR="007D66F6">
              <w:rPr>
                <w:sz w:val="24"/>
                <w:szCs w:val="24"/>
              </w:rPr>
              <w:t xml:space="preserve"> stems from Eamonn Anthony Duffy Enterprises.</w:t>
            </w:r>
          </w:p>
          <w:p w14:paraId="11BCAD61" w14:textId="5F0DB801" w:rsidR="00630320" w:rsidRPr="00171B13" w:rsidRDefault="00630320" w:rsidP="00F311E8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Developed a location-based tracker (using GPS) with map display (</w:t>
            </w:r>
            <w:r w:rsidRPr="00171B13">
              <w:rPr>
                <w:b/>
                <w:bCs/>
                <w:sz w:val="24"/>
                <w:szCs w:val="24"/>
                <w:lang w:val="en-GB"/>
              </w:rPr>
              <w:t>C++</w:t>
            </w:r>
            <w:r w:rsidRPr="00171B13">
              <w:rPr>
                <w:sz w:val="24"/>
                <w:szCs w:val="24"/>
                <w:lang w:val="en-GB"/>
              </w:rPr>
              <w:t xml:space="preserve">, </w:t>
            </w:r>
            <w:r w:rsidRPr="00171B13">
              <w:rPr>
                <w:b/>
                <w:bCs/>
                <w:sz w:val="24"/>
                <w:szCs w:val="24"/>
                <w:lang w:val="en-GB"/>
              </w:rPr>
              <w:t>MFC</w:t>
            </w:r>
            <w:r w:rsidRPr="00171B13">
              <w:rPr>
                <w:sz w:val="24"/>
                <w:szCs w:val="24"/>
                <w:lang w:val="en-GB"/>
              </w:rPr>
              <w:t xml:space="preserve">, </w:t>
            </w:r>
            <w:r w:rsidRPr="00171B13">
              <w:rPr>
                <w:b/>
                <w:bCs/>
                <w:sz w:val="24"/>
                <w:szCs w:val="24"/>
                <w:lang w:val="en-GB"/>
              </w:rPr>
              <w:t>Map Pro</w:t>
            </w:r>
            <w:r w:rsidRPr="00171B13">
              <w:rPr>
                <w:sz w:val="24"/>
                <w:szCs w:val="24"/>
                <w:lang w:val="en-GB"/>
              </w:rPr>
              <w:t xml:space="preserve">, </w:t>
            </w:r>
            <w:r w:rsidRPr="00171B13">
              <w:rPr>
                <w:b/>
                <w:bCs/>
                <w:sz w:val="24"/>
                <w:szCs w:val="24"/>
                <w:lang w:val="en-GB"/>
              </w:rPr>
              <w:t>SMS Gateway</w:t>
            </w:r>
            <w:r w:rsidRPr="00171B13">
              <w:rPr>
                <w:sz w:val="24"/>
                <w:szCs w:val="24"/>
                <w:lang w:val="en-GB"/>
              </w:rPr>
              <w:t>).</w:t>
            </w:r>
          </w:p>
          <w:p w14:paraId="5587C576" w14:textId="77777777" w:rsidR="00630320" w:rsidRDefault="00630320" w:rsidP="00F311E8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Developed a multi-tier knowledge management system, using a unit test driven approach, with a location-based prototype web site application (</w:t>
            </w:r>
            <w:r w:rsidRPr="00171B13">
              <w:rPr>
                <w:b/>
                <w:bCs/>
                <w:sz w:val="24"/>
                <w:szCs w:val="24"/>
                <w:lang w:val="en-GB"/>
              </w:rPr>
              <w:t>C#</w:t>
            </w:r>
            <w:r w:rsidRPr="00171B13">
              <w:rPr>
                <w:sz w:val="24"/>
                <w:szCs w:val="24"/>
                <w:lang w:val="en-GB"/>
              </w:rPr>
              <w:t xml:space="preserve">, </w:t>
            </w:r>
            <w:r w:rsidRPr="00171B13">
              <w:rPr>
                <w:b/>
                <w:bCs/>
                <w:sz w:val="24"/>
                <w:szCs w:val="24"/>
                <w:lang w:val="en-GB"/>
              </w:rPr>
              <w:t>ADO.NET</w:t>
            </w:r>
            <w:r w:rsidRPr="00171B13">
              <w:rPr>
                <w:sz w:val="24"/>
                <w:szCs w:val="24"/>
                <w:lang w:val="en-GB"/>
              </w:rPr>
              <w:t xml:space="preserve">, </w:t>
            </w:r>
            <w:r w:rsidRPr="00171B13">
              <w:rPr>
                <w:b/>
                <w:bCs/>
                <w:sz w:val="24"/>
                <w:szCs w:val="24"/>
                <w:lang w:val="en-GB"/>
              </w:rPr>
              <w:t>SQL Server</w:t>
            </w:r>
            <w:r w:rsidRPr="00171B13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71B13">
              <w:rPr>
                <w:b/>
                <w:bCs/>
                <w:sz w:val="24"/>
                <w:szCs w:val="24"/>
                <w:lang w:val="en-GB"/>
              </w:rPr>
              <w:t>csUnit</w:t>
            </w:r>
            <w:proofErr w:type="spellEnd"/>
            <w:r w:rsidRPr="00171B13">
              <w:rPr>
                <w:sz w:val="24"/>
                <w:szCs w:val="24"/>
                <w:lang w:val="en-GB"/>
              </w:rPr>
              <w:t>).</w:t>
            </w:r>
          </w:p>
          <w:p w14:paraId="0E5414E5" w14:textId="0E46D434" w:rsidR="003719BC" w:rsidRPr="00171B13" w:rsidRDefault="003719BC" w:rsidP="003719BC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6414CB">
              <w:rPr>
                <w:sz w:val="24"/>
                <w:szCs w:val="24"/>
                <w:lang w:val="en-GB"/>
              </w:rPr>
              <w:t xml:space="preserve">Developing </w:t>
            </w:r>
            <w:r>
              <w:rPr>
                <w:sz w:val="24"/>
                <w:szCs w:val="24"/>
                <w:lang w:val="en-GB"/>
              </w:rPr>
              <w:t>a</w:t>
            </w:r>
            <w:r w:rsidRPr="006414CB">
              <w:rPr>
                <w:sz w:val="24"/>
                <w:szCs w:val="24"/>
                <w:lang w:val="en-GB"/>
              </w:rPr>
              <w:t xml:space="preserve"> Sel</w:t>
            </w:r>
            <w:r>
              <w:rPr>
                <w:sz w:val="24"/>
                <w:szCs w:val="24"/>
                <w:lang w:val="en-GB"/>
              </w:rPr>
              <w:t>f</w:t>
            </w:r>
            <w:r w:rsidRPr="006414CB">
              <w:rPr>
                <w:sz w:val="24"/>
                <w:szCs w:val="24"/>
                <w:lang w:val="en-GB"/>
              </w:rPr>
              <w:t>-Help Therapy Resources Service (</w:t>
            </w:r>
            <w:hyperlink r:id="rId16" w:history="1">
              <w:r w:rsidR="00A97EB7">
                <w:rPr>
                  <w:rStyle w:val="Hyperlink"/>
                  <w:sz w:val="24"/>
                  <w:szCs w:val="24"/>
                  <w:lang w:val="en-GB"/>
                </w:rPr>
                <w:t>https://www.RaptureTherapy.global/</w:t>
              </w:r>
            </w:hyperlink>
            <w:r w:rsidRPr="006414CB">
              <w:rPr>
                <w:sz w:val="24"/>
                <w:szCs w:val="24"/>
                <w:lang w:val="en-GB"/>
              </w:rPr>
              <w:t>)</w:t>
            </w:r>
            <w:r>
              <w:rPr>
                <w:sz w:val="24"/>
                <w:szCs w:val="24"/>
                <w:lang w:val="en-GB"/>
              </w:rPr>
              <w:t xml:space="preserve"> (</w:t>
            </w:r>
            <w:r>
              <w:rPr>
                <w:b/>
                <w:bCs/>
                <w:sz w:val="24"/>
                <w:szCs w:val="24"/>
                <w:lang w:val="en-GB"/>
              </w:rPr>
              <w:t>C#</w:t>
            </w:r>
            <w:r>
              <w:rPr>
                <w:sz w:val="24"/>
                <w:szCs w:val="24"/>
                <w:lang w:val="en-GB"/>
              </w:rPr>
              <w:t xml:space="preserve">, </w:t>
            </w:r>
            <w:r w:rsidRPr="00C7580D">
              <w:rPr>
                <w:b/>
                <w:bCs/>
                <w:sz w:val="24"/>
                <w:szCs w:val="24"/>
                <w:lang w:val="en-GB"/>
              </w:rPr>
              <w:t>SQL</w:t>
            </w:r>
            <w:r>
              <w:rPr>
                <w:sz w:val="24"/>
                <w:szCs w:val="24"/>
                <w:lang w:val="en-GB"/>
              </w:rPr>
              <w:t xml:space="preserve">, </w:t>
            </w:r>
            <w:r w:rsidRPr="00E438B0">
              <w:rPr>
                <w:b/>
                <w:bCs/>
                <w:sz w:val="24"/>
                <w:szCs w:val="24"/>
              </w:rPr>
              <w:t>ASP.NET Razor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t>HTML</w:t>
            </w:r>
            <w:r>
              <w:rPr>
                <w:sz w:val="24"/>
                <w:szCs w:val="24"/>
                <w:lang w:val="en-GB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GB"/>
              </w:rPr>
              <w:t>CSS</w:t>
            </w:r>
            <w:r>
              <w:rPr>
                <w:sz w:val="24"/>
                <w:szCs w:val="24"/>
                <w:lang w:val="en-GB"/>
              </w:rPr>
              <w:t>)</w:t>
            </w:r>
            <w:r w:rsidRPr="006414CB">
              <w:rPr>
                <w:sz w:val="24"/>
                <w:szCs w:val="24"/>
                <w:lang w:val="en-GB"/>
              </w:rPr>
              <w:t>.</w:t>
            </w:r>
          </w:p>
        </w:tc>
      </w:tr>
    </w:tbl>
    <w:p w14:paraId="336427C3" w14:textId="77777777" w:rsidR="00630320" w:rsidRDefault="00630320" w:rsidP="006A3EC3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060"/>
      </w:tblGrid>
      <w:tr w:rsidR="00441B3F" w:rsidRPr="00171B13" w14:paraId="7E239373" w14:textId="77777777" w:rsidTr="00F311E8">
        <w:tc>
          <w:tcPr>
            <w:tcW w:w="5060" w:type="dxa"/>
          </w:tcPr>
          <w:p w14:paraId="24562DF2" w14:textId="77777777" w:rsidR="00441B3F" w:rsidRPr="00171B13" w:rsidRDefault="00441B3F" w:rsidP="00F311E8">
            <w:pPr>
              <w:pStyle w:val="Heading2"/>
              <w:rPr>
                <w:szCs w:val="24"/>
              </w:rPr>
            </w:pPr>
            <w:r w:rsidRPr="00171B13">
              <w:rPr>
                <w:szCs w:val="24"/>
                <w:lang w:val="en-GB"/>
              </w:rPr>
              <w:t>Travelling and visiting family and friends</w:t>
            </w:r>
          </w:p>
        </w:tc>
        <w:tc>
          <w:tcPr>
            <w:tcW w:w="5060" w:type="dxa"/>
          </w:tcPr>
          <w:p w14:paraId="192D690B" w14:textId="43715FB5" w:rsidR="00441B3F" w:rsidRPr="00171B13" w:rsidRDefault="00441B3F" w:rsidP="00F311E8">
            <w:pPr>
              <w:pStyle w:val="Heading2"/>
              <w:jc w:val="right"/>
              <w:rPr>
                <w:szCs w:val="24"/>
              </w:rPr>
            </w:pPr>
            <w:r w:rsidRPr="00171B13">
              <w:rPr>
                <w:szCs w:val="24"/>
                <w:lang w:val="en-GB"/>
              </w:rPr>
              <w:t>Jun</w:t>
            </w:r>
            <w:r w:rsidR="00062D64">
              <w:rPr>
                <w:szCs w:val="24"/>
                <w:lang w:val="en-GB"/>
              </w:rPr>
              <w:t>e</w:t>
            </w:r>
            <w:r w:rsidRPr="00171B13">
              <w:rPr>
                <w:szCs w:val="24"/>
                <w:lang w:val="en-GB"/>
              </w:rPr>
              <w:t xml:space="preserve"> 2002 – Jan</w:t>
            </w:r>
            <w:r w:rsidR="00062D64">
              <w:rPr>
                <w:szCs w:val="24"/>
                <w:lang w:val="en-GB"/>
              </w:rPr>
              <w:t>uary</w:t>
            </w:r>
            <w:r w:rsidRPr="00171B13">
              <w:rPr>
                <w:szCs w:val="24"/>
                <w:lang w:val="en-GB"/>
              </w:rPr>
              <w:t xml:space="preserve"> 2003</w:t>
            </w:r>
          </w:p>
        </w:tc>
      </w:tr>
      <w:tr w:rsidR="00441B3F" w:rsidRPr="00171B13" w14:paraId="6A5D0069" w14:textId="77777777" w:rsidTr="00F311E8">
        <w:tc>
          <w:tcPr>
            <w:tcW w:w="10120" w:type="dxa"/>
            <w:gridSpan w:val="2"/>
          </w:tcPr>
          <w:p w14:paraId="35DC956B" w14:textId="77777777" w:rsidR="00441B3F" w:rsidRPr="00171B13" w:rsidRDefault="00441B3F" w:rsidP="00441B3F">
            <w:pPr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Florida, New York, Singapore, Australia, New Zealand and Hong Kong.</w:t>
            </w:r>
          </w:p>
        </w:tc>
      </w:tr>
    </w:tbl>
    <w:p w14:paraId="0CE5B47C" w14:textId="77777777" w:rsidR="00441B3F" w:rsidRDefault="00441B3F">
      <w:pPr>
        <w:tabs>
          <w:tab w:val="right" w:pos="9923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060"/>
      </w:tblGrid>
      <w:tr w:rsidR="00D959EC" w:rsidRPr="00171B13" w14:paraId="20DD8C0D" w14:textId="77777777" w:rsidTr="00EF78DD">
        <w:tc>
          <w:tcPr>
            <w:tcW w:w="5060" w:type="dxa"/>
          </w:tcPr>
          <w:p w14:paraId="6349A195" w14:textId="77777777" w:rsidR="00D959EC" w:rsidRPr="00171B13" w:rsidRDefault="00D959EC" w:rsidP="00F311E8">
            <w:pPr>
              <w:pStyle w:val="Heading2"/>
              <w:rPr>
                <w:szCs w:val="24"/>
              </w:rPr>
            </w:pPr>
            <w:r w:rsidRPr="00171B13">
              <w:rPr>
                <w:szCs w:val="24"/>
                <w:lang w:val="en-GB"/>
              </w:rPr>
              <w:t>Muse Gaming/</w:t>
            </w:r>
            <w:proofErr w:type="spellStart"/>
            <w:r w:rsidRPr="00171B13">
              <w:rPr>
                <w:szCs w:val="24"/>
                <w:lang w:val="en-GB"/>
              </w:rPr>
              <w:t>GoldPlay</w:t>
            </w:r>
            <w:proofErr w:type="spellEnd"/>
            <w:r w:rsidRPr="00171B13">
              <w:rPr>
                <w:szCs w:val="24"/>
                <w:lang w:val="en-GB"/>
              </w:rPr>
              <w:t xml:space="preserve"> UK/Kismet Studios</w:t>
            </w:r>
          </w:p>
        </w:tc>
        <w:tc>
          <w:tcPr>
            <w:tcW w:w="5060" w:type="dxa"/>
          </w:tcPr>
          <w:p w14:paraId="1AC8B53C" w14:textId="1A9F17E8" w:rsidR="00D959EC" w:rsidRPr="00171B13" w:rsidRDefault="00D959EC" w:rsidP="00F311E8">
            <w:pPr>
              <w:pStyle w:val="Heading2"/>
              <w:jc w:val="right"/>
              <w:rPr>
                <w:szCs w:val="24"/>
              </w:rPr>
            </w:pPr>
            <w:r w:rsidRPr="00171B13">
              <w:rPr>
                <w:szCs w:val="24"/>
                <w:lang w:val="en-GB"/>
              </w:rPr>
              <w:t>Apr</w:t>
            </w:r>
            <w:r w:rsidR="00C55B66">
              <w:rPr>
                <w:szCs w:val="24"/>
                <w:lang w:val="en-GB"/>
              </w:rPr>
              <w:t>il</w:t>
            </w:r>
            <w:r w:rsidRPr="00171B13">
              <w:rPr>
                <w:szCs w:val="24"/>
                <w:lang w:val="en-GB"/>
              </w:rPr>
              <w:t xml:space="preserve"> 2000 – Apr</w:t>
            </w:r>
            <w:r w:rsidR="00C55B66">
              <w:rPr>
                <w:szCs w:val="24"/>
                <w:lang w:val="en-GB"/>
              </w:rPr>
              <w:t>il</w:t>
            </w:r>
            <w:r w:rsidRPr="00171B13">
              <w:rPr>
                <w:szCs w:val="24"/>
                <w:lang w:val="en-GB"/>
              </w:rPr>
              <w:t xml:space="preserve"> 2002</w:t>
            </w:r>
          </w:p>
        </w:tc>
      </w:tr>
      <w:tr w:rsidR="00D959EC" w:rsidRPr="00171B13" w14:paraId="31EC972D" w14:textId="77777777" w:rsidTr="00EF78DD">
        <w:tc>
          <w:tcPr>
            <w:tcW w:w="10120" w:type="dxa"/>
            <w:gridSpan w:val="2"/>
          </w:tcPr>
          <w:p w14:paraId="6E528C9C" w14:textId="77777777" w:rsidR="00D959EC" w:rsidRPr="00171B13" w:rsidRDefault="00D959EC" w:rsidP="00F311E8">
            <w:pPr>
              <w:spacing w:after="113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Developing a gaming system accessible over the Internet.</w:t>
            </w:r>
          </w:p>
          <w:p w14:paraId="6FE93E38" w14:textId="77777777" w:rsidR="00D959EC" w:rsidRPr="00171B13" w:rsidRDefault="00D959EC" w:rsidP="00F311E8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The gaming system consisted of: ATL client-server framework; SQL Server; IIS; chat server; web-based administration. Each game had client and server components running on this framework.</w:t>
            </w:r>
          </w:p>
          <w:p w14:paraId="6204ECCB" w14:textId="77777777" w:rsidR="00D959EC" w:rsidRPr="00171B13" w:rsidRDefault="00D959EC" w:rsidP="00F311E8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Team-based environment.</w:t>
            </w:r>
          </w:p>
          <w:p w14:paraId="71FD0AB9" w14:textId="77777777" w:rsidR="00D959EC" w:rsidRPr="00171B13" w:rsidRDefault="00D959EC" w:rsidP="00F311E8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Defined the system architecture for the addition of chat and auto-update functionality.</w:t>
            </w:r>
          </w:p>
          <w:p w14:paraId="13915964" w14:textId="77777777" w:rsidR="00D959EC" w:rsidRPr="00171B13" w:rsidRDefault="00D959EC" w:rsidP="00F311E8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Developed the multi-threaded chat server (</w:t>
            </w:r>
            <w:r w:rsidRPr="00171B13">
              <w:rPr>
                <w:b/>
                <w:sz w:val="24"/>
                <w:szCs w:val="24"/>
                <w:lang w:val="en-GB"/>
              </w:rPr>
              <w:t>TCP/IP sockets</w:t>
            </w:r>
            <w:r w:rsidRPr="00171B13">
              <w:rPr>
                <w:sz w:val="24"/>
                <w:szCs w:val="24"/>
                <w:lang w:val="en-GB"/>
              </w:rPr>
              <w:t xml:space="preserve">, </w:t>
            </w:r>
            <w:r w:rsidRPr="00171B13">
              <w:rPr>
                <w:b/>
                <w:sz w:val="24"/>
                <w:szCs w:val="24"/>
                <w:lang w:val="en-GB"/>
              </w:rPr>
              <w:t>I/O completion ports</w:t>
            </w:r>
            <w:r w:rsidRPr="00171B13">
              <w:rPr>
                <w:sz w:val="24"/>
                <w:szCs w:val="24"/>
                <w:lang w:val="en-GB"/>
              </w:rPr>
              <w:t xml:space="preserve">, </w:t>
            </w:r>
            <w:r w:rsidRPr="00171B13">
              <w:rPr>
                <w:b/>
                <w:sz w:val="24"/>
                <w:szCs w:val="24"/>
                <w:lang w:val="en-GB"/>
              </w:rPr>
              <w:t>C++</w:t>
            </w:r>
            <w:r w:rsidRPr="00171B13">
              <w:rPr>
                <w:sz w:val="24"/>
                <w:szCs w:val="24"/>
                <w:lang w:val="en-GB"/>
              </w:rPr>
              <w:t xml:space="preserve">, </w:t>
            </w:r>
            <w:r w:rsidRPr="00171B13">
              <w:rPr>
                <w:b/>
                <w:sz w:val="24"/>
                <w:szCs w:val="24"/>
                <w:lang w:val="en-GB"/>
              </w:rPr>
              <w:t>ATL</w:t>
            </w:r>
            <w:r w:rsidRPr="00171B13">
              <w:rPr>
                <w:sz w:val="24"/>
                <w:szCs w:val="24"/>
                <w:lang w:val="en-GB"/>
              </w:rPr>
              <w:t>).</w:t>
            </w:r>
          </w:p>
          <w:p w14:paraId="4A1F004F" w14:textId="77777777" w:rsidR="00D959EC" w:rsidRPr="00171B13" w:rsidRDefault="00D959EC" w:rsidP="00F311E8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Developed the client side of the auto-update facility (</w:t>
            </w:r>
            <w:r w:rsidRPr="00171B13">
              <w:rPr>
                <w:b/>
                <w:sz w:val="24"/>
                <w:szCs w:val="24"/>
                <w:lang w:val="en-GB"/>
              </w:rPr>
              <w:t>TCP/IP sockets</w:t>
            </w:r>
            <w:r w:rsidRPr="00171B13">
              <w:rPr>
                <w:sz w:val="24"/>
                <w:szCs w:val="24"/>
                <w:lang w:val="en-GB"/>
              </w:rPr>
              <w:t xml:space="preserve">, </w:t>
            </w:r>
            <w:r w:rsidRPr="00171B13">
              <w:rPr>
                <w:b/>
                <w:sz w:val="24"/>
                <w:szCs w:val="24"/>
                <w:lang w:val="en-GB"/>
              </w:rPr>
              <w:t>C++</w:t>
            </w:r>
            <w:r w:rsidRPr="00171B13">
              <w:rPr>
                <w:sz w:val="24"/>
                <w:szCs w:val="24"/>
                <w:lang w:val="en-GB"/>
              </w:rPr>
              <w:t xml:space="preserve">, </w:t>
            </w:r>
            <w:r w:rsidRPr="00171B13">
              <w:rPr>
                <w:b/>
                <w:sz w:val="24"/>
                <w:szCs w:val="24"/>
                <w:lang w:val="en-GB"/>
              </w:rPr>
              <w:t>ATL</w:t>
            </w:r>
            <w:r w:rsidRPr="00171B13">
              <w:rPr>
                <w:sz w:val="24"/>
                <w:szCs w:val="24"/>
                <w:lang w:val="en-GB"/>
              </w:rPr>
              <w:t>).</w:t>
            </w:r>
          </w:p>
          <w:p w14:paraId="225BAC45" w14:textId="77777777" w:rsidR="00D959EC" w:rsidRPr="00171B13" w:rsidRDefault="00D959EC" w:rsidP="00F311E8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Worked with team involved in defining the architecture for adding multi-player functionality.</w:t>
            </w:r>
          </w:p>
        </w:tc>
      </w:tr>
    </w:tbl>
    <w:p w14:paraId="5C707775" w14:textId="77777777" w:rsidR="00D959EC" w:rsidRDefault="00D959EC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060"/>
      </w:tblGrid>
      <w:tr w:rsidR="00D959EC" w:rsidRPr="00171B13" w14:paraId="6AEAD718" w14:textId="77777777" w:rsidTr="00F311E8">
        <w:tc>
          <w:tcPr>
            <w:tcW w:w="5060" w:type="dxa"/>
          </w:tcPr>
          <w:p w14:paraId="61A3A2BC" w14:textId="2ABCC6AA" w:rsidR="00D959EC" w:rsidRPr="00171B13" w:rsidRDefault="00000000" w:rsidP="00F311E8">
            <w:pPr>
              <w:pStyle w:val="Heading2"/>
              <w:rPr>
                <w:szCs w:val="24"/>
              </w:rPr>
            </w:pPr>
            <w:hyperlink r:id="rId17" w:history="1">
              <w:r w:rsidR="00D959EC" w:rsidRPr="00171B13">
                <w:rPr>
                  <w:rStyle w:val="Hyperlink"/>
                  <w:szCs w:val="24"/>
                  <w:lang w:val="en-GB"/>
                </w:rPr>
                <w:t>Sony Broadcast &amp; Professional (Europe)</w:t>
              </w:r>
            </w:hyperlink>
          </w:p>
        </w:tc>
        <w:tc>
          <w:tcPr>
            <w:tcW w:w="5060" w:type="dxa"/>
          </w:tcPr>
          <w:p w14:paraId="5DA70154" w14:textId="0D751ACD" w:rsidR="00D959EC" w:rsidRPr="00171B13" w:rsidRDefault="00D959EC" w:rsidP="00F311E8">
            <w:pPr>
              <w:pStyle w:val="Heading2"/>
              <w:jc w:val="right"/>
              <w:rPr>
                <w:szCs w:val="24"/>
              </w:rPr>
            </w:pPr>
            <w:r w:rsidRPr="00171B13">
              <w:rPr>
                <w:szCs w:val="24"/>
                <w:lang w:val="en-GB"/>
              </w:rPr>
              <w:t>Aug</w:t>
            </w:r>
            <w:r w:rsidR="00E64AA1">
              <w:rPr>
                <w:szCs w:val="24"/>
                <w:lang w:val="en-GB"/>
              </w:rPr>
              <w:t>ust</w:t>
            </w:r>
            <w:r w:rsidRPr="00171B13">
              <w:rPr>
                <w:szCs w:val="24"/>
                <w:lang w:val="en-GB"/>
              </w:rPr>
              <w:t xml:space="preserve"> 1997 – Mar</w:t>
            </w:r>
            <w:r w:rsidR="00E64AA1">
              <w:rPr>
                <w:szCs w:val="24"/>
                <w:lang w:val="en-GB"/>
              </w:rPr>
              <w:t>ch</w:t>
            </w:r>
            <w:r w:rsidRPr="00171B13">
              <w:rPr>
                <w:szCs w:val="24"/>
                <w:lang w:val="en-GB"/>
              </w:rPr>
              <w:t xml:space="preserve"> 2000</w:t>
            </w:r>
          </w:p>
        </w:tc>
      </w:tr>
      <w:tr w:rsidR="00D959EC" w:rsidRPr="00171B13" w14:paraId="398FE805" w14:textId="77777777" w:rsidTr="00F311E8">
        <w:tc>
          <w:tcPr>
            <w:tcW w:w="10120" w:type="dxa"/>
            <w:gridSpan w:val="2"/>
          </w:tcPr>
          <w:p w14:paraId="4E4A9CEB" w14:textId="77777777" w:rsidR="00D959EC" w:rsidRPr="00171B13" w:rsidRDefault="00D959EC" w:rsidP="00F311E8">
            <w:pPr>
              <w:spacing w:after="113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Developing products and providing services for the broadcast industry.</w:t>
            </w:r>
          </w:p>
          <w:p w14:paraId="1F72BE1D" w14:textId="77777777" w:rsidR="00D959EC" w:rsidRPr="00171B13" w:rsidRDefault="00D959EC" w:rsidP="00D959EC">
            <w:pPr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Systems Product Development was a Consultancy department within Systems Integration division, developing project-based custom software solutions, for local and international clients. Example projects:</w:t>
            </w:r>
          </w:p>
          <w:p w14:paraId="0FF410BE" w14:textId="77777777" w:rsidR="00D959EC" w:rsidRPr="00171B13" w:rsidRDefault="00D959EC" w:rsidP="00D959EC">
            <w:pPr>
              <w:rPr>
                <w:sz w:val="24"/>
                <w:szCs w:val="24"/>
                <w:lang w:val="en-GB"/>
              </w:rPr>
            </w:pPr>
          </w:p>
          <w:p w14:paraId="2132F0F6" w14:textId="77777777" w:rsidR="00D959EC" w:rsidRPr="00171B13" w:rsidRDefault="00D959EC" w:rsidP="00F311E8">
            <w:pPr>
              <w:spacing w:after="113"/>
              <w:rPr>
                <w:i/>
                <w:iCs/>
                <w:sz w:val="24"/>
                <w:szCs w:val="24"/>
                <w:lang w:val="en-GB"/>
              </w:rPr>
            </w:pPr>
            <w:r w:rsidRPr="00171B13">
              <w:rPr>
                <w:i/>
                <w:iCs/>
                <w:sz w:val="24"/>
                <w:szCs w:val="24"/>
                <w:lang w:val="en-GB"/>
              </w:rPr>
              <w:t>Big Brother (Dutch [1999] &amp; German [2000])</w:t>
            </w:r>
          </w:p>
          <w:p w14:paraId="3A52E017" w14:textId="77777777" w:rsidR="00D959EC" w:rsidRPr="00171B13" w:rsidRDefault="00D959EC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Developed software for part of the initial Big Brother TV shows.</w:t>
            </w:r>
          </w:p>
          <w:p w14:paraId="186B9A37" w14:textId="77777777" w:rsidR="00D959EC" w:rsidRPr="00171B13" w:rsidRDefault="00D959EC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 xml:space="preserve">Wrote a multi-threaded in-process </w:t>
            </w:r>
            <w:r w:rsidRPr="00171B13">
              <w:rPr>
                <w:b/>
                <w:sz w:val="24"/>
                <w:szCs w:val="24"/>
                <w:lang w:val="en-GB"/>
              </w:rPr>
              <w:t>COM</w:t>
            </w:r>
            <w:r w:rsidRPr="00171B13">
              <w:rPr>
                <w:sz w:val="24"/>
                <w:szCs w:val="24"/>
                <w:lang w:val="en-GB"/>
              </w:rPr>
              <w:t xml:space="preserve"> server (</w:t>
            </w:r>
            <w:r w:rsidRPr="00171B13">
              <w:rPr>
                <w:b/>
                <w:sz w:val="24"/>
                <w:szCs w:val="24"/>
                <w:lang w:val="en-GB"/>
              </w:rPr>
              <w:t>C++</w:t>
            </w:r>
            <w:r w:rsidRPr="00171B13">
              <w:rPr>
                <w:sz w:val="24"/>
                <w:szCs w:val="24"/>
                <w:lang w:val="en-GB"/>
              </w:rPr>
              <w:t xml:space="preserve">, </w:t>
            </w:r>
            <w:r w:rsidRPr="00171B13">
              <w:rPr>
                <w:b/>
                <w:sz w:val="24"/>
                <w:szCs w:val="24"/>
                <w:lang w:val="en-GB"/>
              </w:rPr>
              <w:t>ATL</w:t>
            </w:r>
            <w:r w:rsidRPr="00171B13">
              <w:rPr>
                <w:sz w:val="24"/>
                <w:szCs w:val="24"/>
                <w:lang w:val="en-GB"/>
              </w:rPr>
              <w:t xml:space="preserve">, </w:t>
            </w:r>
            <w:r w:rsidRPr="00171B13">
              <w:rPr>
                <w:b/>
                <w:sz w:val="24"/>
                <w:szCs w:val="24"/>
                <w:lang w:val="en-GB"/>
              </w:rPr>
              <w:t>OLE DB</w:t>
            </w:r>
            <w:r w:rsidRPr="00171B13">
              <w:rPr>
                <w:sz w:val="24"/>
                <w:szCs w:val="24"/>
                <w:lang w:val="en-GB"/>
              </w:rPr>
              <w:t>) to interact with an Oracle database.</w:t>
            </w:r>
          </w:p>
          <w:p w14:paraId="7307EADF" w14:textId="77777777" w:rsidR="00D959EC" w:rsidRPr="00171B13" w:rsidRDefault="00D959EC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Successfully established good channels of communication with colleagues in Holland, who were responsible for developing the applications that used the server.</w:t>
            </w:r>
          </w:p>
          <w:p w14:paraId="11CA6460" w14:textId="77777777" w:rsidR="00D959EC" w:rsidRPr="00171B13" w:rsidRDefault="00D959EC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Commissioned systems on site with Dutch colleagues, for the first Dutch and German shows.</w:t>
            </w:r>
          </w:p>
          <w:p w14:paraId="1C7977FD" w14:textId="77777777" w:rsidR="00D959EC" w:rsidRPr="00171B13" w:rsidRDefault="00D959EC" w:rsidP="00300F1D">
            <w:pPr>
              <w:rPr>
                <w:sz w:val="24"/>
                <w:szCs w:val="24"/>
                <w:lang w:val="en-GB"/>
              </w:rPr>
            </w:pPr>
          </w:p>
          <w:p w14:paraId="7AFCF8D4" w14:textId="77777777" w:rsidR="00300F1D" w:rsidRPr="00171B13" w:rsidRDefault="00300F1D" w:rsidP="00F311E8">
            <w:pPr>
              <w:spacing w:after="113"/>
              <w:rPr>
                <w:i/>
                <w:iCs/>
                <w:sz w:val="24"/>
                <w:szCs w:val="24"/>
                <w:lang w:val="en-GB"/>
              </w:rPr>
            </w:pPr>
            <w:r w:rsidRPr="00171B13">
              <w:rPr>
                <w:i/>
                <w:iCs/>
                <w:sz w:val="24"/>
                <w:szCs w:val="24"/>
                <w:lang w:val="en-GB"/>
              </w:rPr>
              <w:t>Subtitle And Stream Synchroniser; Material Broker</w:t>
            </w:r>
          </w:p>
          <w:p w14:paraId="55E2C7A3" w14:textId="77777777" w:rsidR="00300F1D" w:rsidRPr="00171B13" w:rsidRDefault="00300F1D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</w:rPr>
              <w:lastRenderedPageBreak/>
              <w:t xml:space="preserve">Initially developed part of a large system for a customer in Israel (Subtitle </w:t>
            </w:r>
            <w:proofErr w:type="gramStart"/>
            <w:r w:rsidRPr="00171B13">
              <w:rPr>
                <w:sz w:val="24"/>
                <w:szCs w:val="24"/>
              </w:rPr>
              <w:t>And</w:t>
            </w:r>
            <w:proofErr w:type="gramEnd"/>
            <w:r w:rsidRPr="00171B13">
              <w:rPr>
                <w:sz w:val="24"/>
                <w:szCs w:val="24"/>
              </w:rPr>
              <w:t xml:space="preserve"> Stream </w:t>
            </w:r>
            <w:proofErr w:type="spellStart"/>
            <w:r w:rsidRPr="00171B13">
              <w:rPr>
                <w:sz w:val="24"/>
                <w:szCs w:val="24"/>
              </w:rPr>
              <w:t>Synchroniser</w:t>
            </w:r>
            <w:proofErr w:type="spellEnd"/>
            <w:r w:rsidRPr="00171B13">
              <w:rPr>
                <w:sz w:val="24"/>
                <w:szCs w:val="24"/>
              </w:rPr>
              <w:t xml:space="preserve"> application).</w:t>
            </w:r>
          </w:p>
          <w:p w14:paraId="7811A455" w14:textId="77777777" w:rsidR="00300F1D" w:rsidRPr="00171B13" w:rsidRDefault="00300F1D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</w:rPr>
              <w:t xml:space="preserve">The multi-threaded, </w:t>
            </w:r>
            <w:r w:rsidRPr="00171B13">
              <w:rPr>
                <w:b/>
                <w:sz w:val="24"/>
                <w:szCs w:val="24"/>
              </w:rPr>
              <w:t>C++</w:t>
            </w:r>
            <w:r w:rsidRPr="00171B13">
              <w:rPr>
                <w:sz w:val="24"/>
                <w:szCs w:val="24"/>
              </w:rPr>
              <w:t xml:space="preserve"> and </w:t>
            </w:r>
            <w:r w:rsidRPr="00171B13">
              <w:rPr>
                <w:b/>
                <w:sz w:val="24"/>
                <w:szCs w:val="24"/>
              </w:rPr>
              <w:t>MFC</w:t>
            </w:r>
            <w:r w:rsidRPr="00171B13">
              <w:rPr>
                <w:sz w:val="24"/>
                <w:szCs w:val="24"/>
              </w:rPr>
              <w:t xml:space="preserve"> application (with UI) interacted with 5 other systems (using </w:t>
            </w:r>
            <w:r w:rsidRPr="00171B13">
              <w:rPr>
                <w:b/>
                <w:sz w:val="24"/>
                <w:szCs w:val="24"/>
              </w:rPr>
              <w:t>TCP/IP sockets</w:t>
            </w:r>
            <w:r w:rsidRPr="00171B13">
              <w:rPr>
                <w:sz w:val="24"/>
                <w:szCs w:val="24"/>
              </w:rPr>
              <w:t>) and an Oracle Database. Two of the systems were provided by external companies.</w:t>
            </w:r>
          </w:p>
          <w:p w14:paraId="57DA5533" w14:textId="77777777" w:rsidR="00300F1D" w:rsidRPr="00171B13" w:rsidRDefault="00300F1D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</w:rPr>
              <w:t>Developed simulators for the external interfaces as the systems were not available locally.</w:t>
            </w:r>
          </w:p>
          <w:p w14:paraId="6E037D56" w14:textId="77777777" w:rsidR="00300F1D" w:rsidRPr="00171B13" w:rsidRDefault="00300F1D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</w:rPr>
              <w:t xml:space="preserve">Later assisted a colleague </w:t>
            </w:r>
            <w:proofErr w:type="gramStart"/>
            <w:r w:rsidRPr="00171B13">
              <w:rPr>
                <w:sz w:val="24"/>
                <w:szCs w:val="24"/>
              </w:rPr>
              <w:t>develop</w:t>
            </w:r>
            <w:proofErr w:type="gramEnd"/>
            <w:r w:rsidRPr="00171B13">
              <w:rPr>
                <w:sz w:val="24"/>
                <w:szCs w:val="24"/>
              </w:rPr>
              <w:t xml:space="preserve"> another part of the system (Material Broker application).</w:t>
            </w:r>
          </w:p>
          <w:p w14:paraId="16EC3718" w14:textId="77777777" w:rsidR="00300F1D" w:rsidRPr="00171B13" w:rsidRDefault="00300F1D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</w:rPr>
              <w:t xml:space="preserve">Developed an in-process </w:t>
            </w:r>
            <w:r w:rsidRPr="00171B13">
              <w:rPr>
                <w:b/>
                <w:sz w:val="24"/>
                <w:szCs w:val="24"/>
              </w:rPr>
              <w:t>COM</w:t>
            </w:r>
            <w:r w:rsidRPr="00171B13">
              <w:rPr>
                <w:sz w:val="24"/>
                <w:szCs w:val="24"/>
              </w:rPr>
              <w:t xml:space="preserve"> server (</w:t>
            </w:r>
            <w:r w:rsidRPr="00171B13">
              <w:rPr>
                <w:b/>
                <w:sz w:val="24"/>
                <w:szCs w:val="24"/>
              </w:rPr>
              <w:t>C++</w:t>
            </w:r>
            <w:r w:rsidRPr="00171B13">
              <w:rPr>
                <w:sz w:val="24"/>
                <w:szCs w:val="24"/>
              </w:rPr>
              <w:t xml:space="preserve">, </w:t>
            </w:r>
            <w:r w:rsidRPr="00171B13">
              <w:rPr>
                <w:b/>
                <w:sz w:val="24"/>
                <w:szCs w:val="24"/>
              </w:rPr>
              <w:t>ATL</w:t>
            </w:r>
            <w:r w:rsidRPr="00171B13">
              <w:rPr>
                <w:sz w:val="24"/>
                <w:szCs w:val="24"/>
              </w:rPr>
              <w:t xml:space="preserve">, </w:t>
            </w:r>
            <w:r w:rsidRPr="00171B13">
              <w:rPr>
                <w:b/>
                <w:sz w:val="24"/>
                <w:szCs w:val="24"/>
              </w:rPr>
              <w:t>OLE DB</w:t>
            </w:r>
            <w:r w:rsidRPr="00171B13">
              <w:rPr>
                <w:sz w:val="24"/>
                <w:szCs w:val="24"/>
              </w:rPr>
              <w:t>) to interact with an Oracle database, and integrated it into the application.</w:t>
            </w:r>
          </w:p>
          <w:p w14:paraId="7F0A4817" w14:textId="77777777" w:rsidR="00300F1D" w:rsidRPr="00171B13" w:rsidRDefault="00300F1D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</w:rPr>
              <w:t xml:space="preserve">Co-developed the code to parse and generate simple </w:t>
            </w:r>
            <w:r w:rsidRPr="00171B13">
              <w:rPr>
                <w:b/>
                <w:sz w:val="24"/>
                <w:szCs w:val="24"/>
              </w:rPr>
              <w:t>XML</w:t>
            </w:r>
            <w:r w:rsidRPr="00171B13">
              <w:rPr>
                <w:sz w:val="24"/>
                <w:szCs w:val="24"/>
              </w:rPr>
              <w:t xml:space="preserve"> files (</w:t>
            </w:r>
            <w:r w:rsidRPr="00171B13">
              <w:rPr>
                <w:b/>
                <w:sz w:val="24"/>
                <w:szCs w:val="24"/>
              </w:rPr>
              <w:t>C++</w:t>
            </w:r>
            <w:r w:rsidRPr="00171B13">
              <w:rPr>
                <w:sz w:val="24"/>
                <w:szCs w:val="24"/>
              </w:rPr>
              <w:t xml:space="preserve">, </w:t>
            </w:r>
            <w:r w:rsidRPr="00171B13">
              <w:rPr>
                <w:b/>
                <w:sz w:val="24"/>
                <w:szCs w:val="24"/>
              </w:rPr>
              <w:t>MFC</w:t>
            </w:r>
            <w:r w:rsidRPr="00171B13">
              <w:rPr>
                <w:sz w:val="24"/>
                <w:szCs w:val="24"/>
              </w:rPr>
              <w:t>,</w:t>
            </w:r>
            <w:r w:rsidRPr="00171B13">
              <w:rPr>
                <w:b/>
                <w:sz w:val="24"/>
                <w:szCs w:val="24"/>
              </w:rPr>
              <w:t xml:space="preserve"> Microsoft XML interfaces</w:t>
            </w:r>
            <w:r w:rsidRPr="00171B13">
              <w:rPr>
                <w:sz w:val="24"/>
                <w:szCs w:val="24"/>
              </w:rPr>
              <w:t>).</w:t>
            </w:r>
          </w:p>
          <w:p w14:paraId="487C9949" w14:textId="77777777" w:rsidR="00D959EC" w:rsidRPr="00171B13" w:rsidRDefault="00D959EC" w:rsidP="00D959EC">
            <w:pPr>
              <w:rPr>
                <w:sz w:val="24"/>
                <w:szCs w:val="24"/>
                <w:lang w:val="en-GB"/>
              </w:rPr>
            </w:pPr>
          </w:p>
          <w:p w14:paraId="6F1153F8" w14:textId="77777777" w:rsidR="00D959EC" w:rsidRPr="00171B13" w:rsidRDefault="00D959EC" w:rsidP="00F311E8">
            <w:pPr>
              <w:spacing w:after="113"/>
              <w:rPr>
                <w:iCs/>
                <w:sz w:val="24"/>
                <w:szCs w:val="24"/>
                <w:lang w:val="en-GB"/>
              </w:rPr>
            </w:pPr>
            <w:r w:rsidRPr="00171B13">
              <w:rPr>
                <w:i/>
                <w:iCs/>
                <w:sz w:val="24"/>
                <w:szCs w:val="24"/>
                <w:lang w:val="en-GB"/>
              </w:rPr>
              <w:t>Tape Library System</w:t>
            </w:r>
          </w:p>
          <w:p w14:paraId="06CF31C1" w14:textId="77777777" w:rsidR="00300F1D" w:rsidRPr="00171B13" w:rsidRDefault="00300F1D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</w:rPr>
              <w:t>Part of a 4 strong team developing a Tape Library System for a Spanish customer.</w:t>
            </w:r>
          </w:p>
          <w:p w14:paraId="55B478E0" w14:textId="77777777" w:rsidR="00300F1D" w:rsidRPr="00171B13" w:rsidRDefault="00300F1D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</w:rPr>
              <w:t xml:space="preserve">Co-designed the system using </w:t>
            </w:r>
            <w:r w:rsidRPr="00171B13">
              <w:rPr>
                <w:b/>
                <w:sz w:val="24"/>
                <w:szCs w:val="24"/>
              </w:rPr>
              <w:t>UML</w:t>
            </w:r>
            <w:r w:rsidRPr="00171B13">
              <w:rPr>
                <w:sz w:val="24"/>
                <w:szCs w:val="24"/>
              </w:rPr>
              <w:t xml:space="preserve"> and </w:t>
            </w:r>
            <w:r w:rsidRPr="00171B13">
              <w:rPr>
                <w:b/>
                <w:sz w:val="24"/>
                <w:szCs w:val="24"/>
              </w:rPr>
              <w:t>Rational Rose</w:t>
            </w:r>
            <w:r w:rsidRPr="00171B13">
              <w:rPr>
                <w:sz w:val="24"/>
                <w:szCs w:val="24"/>
              </w:rPr>
              <w:t>.</w:t>
            </w:r>
          </w:p>
          <w:p w14:paraId="078E1952" w14:textId="77777777" w:rsidR="00300F1D" w:rsidRPr="00171B13" w:rsidRDefault="00300F1D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</w:rPr>
              <w:t xml:space="preserve">Developed an in-process </w:t>
            </w:r>
            <w:r w:rsidRPr="00171B13">
              <w:rPr>
                <w:b/>
                <w:sz w:val="24"/>
                <w:szCs w:val="24"/>
              </w:rPr>
              <w:t>COM</w:t>
            </w:r>
            <w:r w:rsidRPr="00171B13">
              <w:rPr>
                <w:sz w:val="24"/>
                <w:szCs w:val="24"/>
              </w:rPr>
              <w:t xml:space="preserve"> server (</w:t>
            </w:r>
            <w:r w:rsidRPr="00171B13">
              <w:rPr>
                <w:b/>
                <w:sz w:val="24"/>
                <w:szCs w:val="24"/>
              </w:rPr>
              <w:t>C++</w:t>
            </w:r>
            <w:r w:rsidRPr="00171B13">
              <w:rPr>
                <w:sz w:val="24"/>
                <w:szCs w:val="24"/>
              </w:rPr>
              <w:t xml:space="preserve">, </w:t>
            </w:r>
            <w:r w:rsidRPr="00171B13">
              <w:rPr>
                <w:b/>
                <w:sz w:val="24"/>
                <w:szCs w:val="24"/>
              </w:rPr>
              <w:t>ADO</w:t>
            </w:r>
            <w:r w:rsidRPr="00171B13">
              <w:rPr>
                <w:sz w:val="24"/>
                <w:szCs w:val="24"/>
              </w:rPr>
              <w:t>) to interact with an Oracle database. This was used by the other applications in the system.</w:t>
            </w:r>
          </w:p>
          <w:p w14:paraId="716E2080" w14:textId="77777777" w:rsidR="00300F1D" w:rsidRPr="00171B13" w:rsidRDefault="00300F1D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</w:rPr>
              <w:t>Developed the Librarian Client UI application (</w:t>
            </w:r>
            <w:r w:rsidRPr="00171B13">
              <w:rPr>
                <w:b/>
                <w:sz w:val="24"/>
                <w:szCs w:val="24"/>
              </w:rPr>
              <w:t>C++</w:t>
            </w:r>
            <w:r w:rsidRPr="00171B13">
              <w:rPr>
                <w:sz w:val="24"/>
                <w:szCs w:val="24"/>
              </w:rPr>
              <w:t xml:space="preserve">, </w:t>
            </w:r>
            <w:r w:rsidRPr="00171B13">
              <w:rPr>
                <w:b/>
                <w:sz w:val="24"/>
                <w:szCs w:val="24"/>
              </w:rPr>
              <w:t>MFC</w:t>
            </w:r>
            <w:r w:rsidRPr="00171B13">
              <w:rPr>
                <w:sz w:val="24"/>
                <w:szCs w:val="24"/>
              </w:rPr>
              <w:t>).</w:t>
            </w:r>
          </w:p>
          <w:p w14:paraId="28E1B3CE" w14:textId="77777777" w:rsidR="00300F1D" w:rsidRPr="00171B13" w:rsidRDefault="00300F1D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</w:rPr>
              <w:t xml:space="preserve">Developed an Event Logging in-process </w:t>
            </w:r>
            <w:r w:rsidRPr="00171B13">
              <w:rPr>
                <w:b/>
                <w:sz w:val="24"/>
                <w:szCs w:val="24"/>
              </w:rPr>
              <w:t>COM</w:t>
            </w:r>
            <w:r w:rsidRPr="00171B13">
              <w:rPr>
                <w:sz w:val="24"/>
                <w:szCs w:val="24"/>
              </w:rPr>
              <w:t xml:space="preserve"> server (</w:t>
            </w:r>
            <w:r w:rsidRPr="00171B13">
              <w:rPr>
                <w:b/>
                <w:sz w:val="24"/>
                <w:szCs w:val="24"/>
              </w:rPr>
              <w:t>C++</w:t>
            </w:r>
            <w:r w:rsidRPr="00171B13">
              <w:rPr>
                <w:sz w:val="24"/>
                <w:szCs w:val="24"/>
              </w:rPr>
              <w:t xml:space="preserve">, </w:t>
            </w:r>
            <w:r w:rsidRPr="00171B13">
              <w:rPr>
                <w:b/>
                <w:sz w:val="24"/>
                <w:szCs w:val="24"/>
              </w:rPr>
              <w:t>ATL</w:t>
            </w:r>
            <w:r w:rsidRPr="00171B13">
              <w:rPr>
                <w:sz w:val="24"/>
                <w:szCs w:val="24"/>
              </w:rPr>
              <w:t>), which was later re-used on other projects.</w:t>
            </w:r>
          </w:p>
          <w:p w14:paraId="75BBAF7D" w14:textId="77777777" w:rsidR="00D959EC" w:rsidRPr="00171B13" w:rsidRDefault="00D959EC" w:rsidP="00F311E8">
            <w:pPr>
              <w:rPr>
                <w:sz w:val="24"/>
                <w:szCs w:val="24"/>
              </w:rPr>
            </w:pPr>
          </w:p>
          <w:p w14:paraId="3C483D74" w14:textId="77777777" w:rsidR="00D959EC" w:rsidRPr="00171B13" w:rsidRDefault="00D959EC" w:rsidP="00F311E8">
            <w:pPr>
              <w:spacing w:after="113"/>
              <w:rPr>
                <w:i/>
                <w:iCs/>
                <w:sz w:val="24"/>
                <w:szCs w:val="24"/>
              </w:rPr>
            </w:pPr>
            <w:r w:rsidRPr="00171B13">
              <w:rPr>
                <w:i/>
                <w:iCs/>
                <w:sz w:val="24"/>
                <w:szCs w:val="24"/>
              </w:rPr>
              <w:t>Tape Preparation System</w:t>
            </w:r>
          </w:p>
          <w:p w14:paraId="3A6A6C79" w14:textId="77777777" w:rsidR="00DE3568" w:rsidRPr="00171B13" w:rsidRDefault="00DE3568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</w:rPr>
              <w:t>Part of a 6 strong team (2 Sony, 4 external) developing a Tape Transfer system for an Italian customer.</w:t>
            </w:r>
          </w:p>
          <w:p w14:paraId="1FD035ED" w14:textId="77777777" w:rsidR="00DE3568" w:rsidRPr="00171B13" w:rsidRDefault="00DE3568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</w:rPr>
              <w:t>Responsible for developing the Tape Preparation part of the system.</w:t>
            </w:r>
          </w:p>
          <w:p w14:paraId="11B18204" w14:textId="77777777" w:rsidR="00DE3568" w:rsidRPr="00171B13" w:rsidRDefault="00DE3568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</w:rPr>
              <w:t xml:space="preserve">Interacted extensively with Italian engineer responsible for the PLC control of the conveyor belts and </w:t>
            </w:r>
            <w:proofErr w:type="gramStart"/>
            <w:r w:rsidRPr="00171B13">
              <w:rPr>
                <w:sz w:val="24"/>
                <w:szCs w:val="24"/>
              </w:rPr>
              <w:t>robots, and</w:t>
            </w:r>
            <w:proofErr w:type="gramEnd"/>
            <w:r w:rsidRPr="00171B13">
              <w:rPr>
                <w:sz w:val="24"/>
                <w:szCs w:val="24"/>
              </w:rPr>
              <w:t xml:space="preserve"> co-developed a software/control architecture with them.</w:t>
            </w:r>
          </w:p>
          <w:p w14:paraId="61D5A0C7" w14:textId="77777777" w:rsidR="00DE3568" w:rsidRPr="00171B13" w:rsidRDefault="00DE3568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</w:rPr>
              <w:t xml:space="preserve">Developed many multi-threaded in-process </w:t>
            </w:r>
            <w:r w:rsidRPr="00171B13">
              <w:rPr>
                <w:b/>
                <w:sz w:val="24"/>
                <w:szCs w:val="24"/>
              </w:rPr>
              <w:t>COM</w:t>
            </w:r>
            <w:r w:rsidRPr="00171B13">
              <w:rPr>
                <w:sz w:val="24"/>
                <w:szCs w:val="24"/>
              </w:rPr>
              <w:t xml:space="preserve"> servers (</w:t>
            </w:r>
            <w:r w:rsidRPr="00171B13">
              <w:rPr>
                <w:b/>
                <w:sz w:val="24"/>
                <w:szCs w:val="24"/>
              </w:rPr>
              <w:t>C++</w:t>
            </w:r>
            <w:r w:rsidRPr="00171B13">
              <w:rPr>
                <w:sz w:val="24"/>
                <w:szCs w:val="24"/>
              </w:rPr>
              <w:t xml:space="preserve">, </w:t>
            </w:r>
            <w:r w:rsidRPr="00171B13">
              <w:rPr>
                <w:b/>
                <w:sz w:val="24"/>
                <w:szCs w:val="24"/>
              </w:rPr>
              <w:t>MFC</w:t>
            </w:r>
            <w:r w:rsidRPr="00171B13">
              <w:rPr>
                <w:sz w:val="24"/>
                <w:szCs w:val="24"/>
              </w:rPr>
              <w:t xml:space="preserve">, </w:t>
            </w:r>
            <w:r w:rsidRPr="00171B13">
              <w:rPr>
                <w:b/>
                <w:sz w:val="24"/>
                <w:szCs w:val="24"/>
              </w:rPr>
              <w:t>Serial communications</w:t>
            </w:r>
            <w:r w:rsidRPr="00171B13">
              <w:rPr>
                <w:sz w:val="24"/>
                <w:szCs w:val="24"/>
              </w:rPr>
              <w:t>) for controlling Bar Code Readers, a Bar Code Printer and a Tape Cleaning Unit.</w:t>
            </w:r>
          </w:p>
          <w:p w14:paraId="5B85DD84" w14:textId="77777777" w:rsidR="00D959EC" w:rsidRPr="00171B13" w:rsidRDefault="00EC3AA9" w:rsidP="00F311E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  <w:tab w:val="left" w:pos="786"/>
              </w:tabs>
              <w:ind w:left="426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</w:rPr>
              <w:t>Developed a main application, with UI, (</w:t>
            </w:r>
            <w:r w:rsidRPr="00171B13">
              <w:rPr>
                <w:b/>
                <w:sz w:val="24"/>
                <w:szCs w:val="24"/>
              </w:rPr>
              <w:t>C++</w:t>
            </w:r>
            <w:r w:rsidRPr="00171B13">
              <w:rPr>
                <w:sz w:val="24"/>
                <w:szCs w:val="24"/>
              </w:rPr>
              <w:t xml:space="preserve">, </w:t>
            </w:r>
            <w:r w:rsidRPr="00171B13">
              <w:rPr>
                <w:b/>
                <w:sz w:val="24"/>
                <w:szCs w:val="24"/>
              </w:rPr>
              <w:t>MFC</w:t>
            </w:r>
            <w:r w:rsidRPr="00171B13">
              <w:rPr>
                <w:sz w:val="24"/>
                <w:szCs w:val="24"/>
              </w:rPr>
              <w:t>) to sequence and control the overall Tape Preparation process, including communication/interaction with the PLCs via Digital I/O lines.</w:t>
            </w:r>
          </w:p>
        </w:tc>
      </w:tr>
    </w:tbl>
    <w:p w14:paraId="60C4E434" w14:textId="77777777" w:rsidR="00D959EC" w:rsidRDefault="00D959EC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060"/>
      </w:tblGrid>
      <w:tr w:rsidR="004D5C93" w:rsidRPr="00171B13" w14:paraId="57EB8AD9" w14:textId="77777777" w:rsidTr="00F311E8">
        <w:tc>
          <w:tcPr>
            <w:tcW w:w="5060" w:type="dxa"/>
          </w:tcPr>
          <w:p w14:paraId="7C73774D" w14:textId="4B800204" w:rsidR="004D5C93" w:rsidRPr="00171B13" w:rsidRDefault="00000000" w:rsidP="00F311E8">
            <w:pPr>
              <w:pStyle w:val="Heading2"/>
              <w:rPr>
                <w:szCs w:val="24"/>
              </w:rPr>
            </w:pPr>
            <w:hyperlink r:id="rId18" w:history="1">
              <w:proofErr w:type="spellStart"/>
              <w:r w:rsidR="004D5C93" w:rsidRPr="00171B13">
                <w:rPr>
                  <w:rStyle w:val="Hyperlink"/>
                  <w:szCs w:val="24"/>
                  <w:lang w:val="en-GB"/>
                </w:rPr>
                <w:t>Medelec</w:t>
              </w:r>
              <w:proofErr w:type="spellEnd"/>
            </w:hyperlink>
          </w:p>
        </w:tc>
        <w:tc>
          <w:tcPr>
            <w:tcW w:w="5060" w:type="dxa"/>
          </w:tcPr>
          <w:p w14:paraId="74B4D20F" w14:textId="734D69B8" w:rsidR="004D5C93" w:rsidRPr="00171B13" w:rsidRDefault="004D5C93" w:rsidP="00F311E8">
            <w:pPr>
              <w:pStyle w:val="Heading2"/>
              <w:jc w:val="right"/>
              <w:rPr>
                <w:szCs w:val="24"/>
              </w:rPr>
            </w:pPr>
            <w:r w:rsidRPr="00171B13">
              <w:rPr>
                <w:szCs w:val="24"/>
                <w:lang w:val="en-GB"/>
              </w:rPr>
              <w:t>Sep</w:t>
            </w:r>
            <w:r w:rsidR="00204D39">
              <w:rPr>
                <w:szCs w:val="24"/>
                <w:lang w:val="en-GB"/>
              </w:rPr>
              <w:t>tember</w:t>
            </w:r>
            <w:r w:rsidRPr="00171B13">
              <w:rPr>
                <w:szCs w:val="24"/>
                <w:lang w:val="en-GB"/>
              </w:rPr>
              <w:t xml:space="preserve"> 1988 – Jul</w:t>
            </w:r>
            <w:r w:rsidR="00204D39">
              <w:rPr>
                <w:szCs w:val="24"/>
                <w:lang w:val="en-GB"/>
              </w:rPr>
              <w:t>y</w:t>
            </w:r>
            <w:r w:rsidRPr="00171B13">
              <w:rPr>
                <w:szCs w:val="24"/>
                <w:lang w:val="en-GB"/>
              </w:rPr>
              <w:t xml:space="preserve"> 1997</w:t>
            </w:r>
          </w:p>
        </w:tc>
      </w:tr>
      <w:tr w:rsidR="004D5C93" w:rsidRPr="00171B13" w14:paraId="2E7A8B65" w14:textId="77777777" w:rsidTr="00F311E8">
        <w:tc>
          <w:tcPr>
            <w:tcW w:w="10120" w:type="dxa"/>
            <w:gridSpan w:val="2"/>
          </w:tcPr>
          <w:p w14:paraId="023A9B5A" w14:textId="77777777" w:rsidR="004D5C93" w:rsidRPr="00171B13" w:rsidRDefault="004D5C93" w:rsidP="00F311E8">
            <w:pPr>
              <w:spacing w:after="113"/>
              <w:rPr>
                <w:sz w:val="24"/>
                <w:szCs w:val="24"/>
                <w:lang w:val="en-GB"/>
              </w:rPr>
            </w:pPr>
            <w:r w:rsidRPr="00171B13">
              <w:rPr>
                <w:sz w:val="24"/>
                <w:szCs w:val="24"/>
                <w:lang w:val="en-GB"/>
              </w:rPr>
              <w:t>This company designed &amp; manufactured medical diagnostic equipment.</w:t>
            </w:r>
          </w:p>
          <w:p w14:paraId="1D666A1E" w14:textId="77777777" w:rsidR="004D5C93" w:rsidRPr="00171B13" w:rsidRDefault="004D5C93" w:rsidP="00F311E8">
            <w:pPr>
              <w:pStyle w:val="WW-BodyTextIndent2"/>
              <w:numPr>
                <w:ilvl w:val="0"/>
                <w:numId w:val="3"/>
              </w:numPr>
              <w:ind w:right="-18"/>
              <w:rPr>
                <w:sz w:val="24"/>
                <w:szCs w:val="24"/>
              </w:rPr>
            </w:pPr>
            <w:r w:rsidRPr="00171B13">
              <w:rPr>
                <w:b/>
                <w:bCs/>
                <w:sz w:val="24"/>
                <w:szCs w:val="24"/>
              </w:rPr>
              <w:t>Synergy</w:t>
            </w:r>
            <w:r w:rsidRPr="00171B13">
              <w:rPr>
                <w:sz w:val="24"/>
                <w:szCs w:val="24"/>
              </w:rPr>
              <w:t xml:space="preserve"> – Real-time, multi-threaded, MS Windows-based signal acquisition and analysis equipment.</w:t>
            </w:r>
          </w:p>
          <w:p w14:paraId="7D01D0FF" w14:textId="77777777" w:rsidR="004D5C93" w:rsidRPr="00171B13" w:rsidRDefault="004D5C93" w:rsidP="00F311E8">
            <w:pPr>
              <w:pStyle w:val="WW-BodyTextIndent2"/>
              <w:numPr>
                <w:ilvl w:val="0"/>
                <w:numId w:val="3"/>
              </w:numPr>
              <w:tabs>
                <w:tab w:val="clear" w:pos="0"/>
              </w:tabs>
              <w:ind w:left="720" w:right="-18"/>
              <w:rPr>
                <w:sz w:val="24"/>
                <w:szCs w:val="24"/>
              </w:rPr>
            </w:pPr>
            <w:r w:rsidRPr="00171B13">
              <w:rPr>
                <w:sz w:val="24"/>
                <w:szCs w:val="24"/>
              </w:rPr>
              <w:t xml:space="preserve">Member of architecture team. Used a combination of </w:t>
            </w:r>
            <w:r w:rsidRPr="00171B13">
              <w:rPr>
                <w:b/>
                <w:sz w:val="24"/>
                <w:szCs w:val="24"/>
              </w:rPr>
              <w:t>OMT</w:t>
            </w:r>
            <w:r w:rsidRPr="00171B13">
              <w:rPr>
                <w:sz w:val="24"/>
                <w:szCs w:val="24"/>
              </w:rPr>
              <w:t xml:space="preserve"> and </w:t>
            </w:r>
            <w:r w:rsidRPr="00171B13">
              <w:rPr>
                <w:b/>
                <w:sz w:val="24"/>
                <w:szCs w:val="24"/>
              </w:rPr>
              <w:t>Booch</w:t>
            </w:r>
            <w:r w:rsidRPr="00171B13">
              <w:rPr>
                <w:sz w:val="24"/>
                <w:szCs w:val="24"/>
              </w:rPr>
              <w:t>, and the System Architect tool.</w:t>
            </w:r>
          </w:p>
          <w:p w14:paraId="49BBBE26" w14:textId="77777777" w:rsidR="004D5C93" w:rsidRPr="00171B13" w:rsidRDefault="004D5C93" w:rsidP="00F311E8">
            <w:pPr>
              <w:pStyle w:val="WW-BodyTextIndent2"/>
              <w:numPr>
                <w:ilvl w:val="0"/>
                <w:numId w:val="3"/>
              </w:numPr>
              <w:tabs>
                <w:tab w:val="clear" w:pos="0"/>
              </w:tabs>
              <w:ind w:left="720" w:right="-18"/>
              <w:rPr>
                <w:sz w:val="24"/>
                <w:szCs w:val="24"/>
              </w:rPr>
            </w:pPr>
            <w:r w:rsidRPr="00171B13">
              <w:rPr>
                <w:sz w:val="24"/>
                <w:szCs w:val="24"/>
              </w:rPr>
              <w:t>Member of team that designed and implemented the multi-threaded real-time trace display (</w:t>
            </w:r>
            <w:r w:rsidRPr="00171B13">
              <w:rPr>
                <w:b/>
                <w:sz w:val="24"/>
                <w:szCs w:val="24"/>
              </w:rPr>
              <w:t>C++</w:t>
            </w:r>
            <w:r w:rsidRPr="00171B13">
              <w:rPr>
                <w:sz w:val="24"/>
                <w:szCs w:val="24"/>
              </w:rPr>
              <w:t xml:space="preserve">, </w:t>
            </w:r>
            <w:r w:rsidRPr="00171B13">
              <w:rPr>
                <w:b/>
                <w:sz w:val="24"/>
                <w:szCs w:val="24"/>
              </w:rPr>
              <w:t>MFC</w:t>
            </w:r>
            <w:r w:rsidRPr="00171B13">
              <w:rPr>
                <w:sz w:val="24"/>
                <w:szCs w:val="24"/>
              </w:rPr>
              <w:t>).</w:t>
            </w:r>
          </w:p>
          <w:p w14:paraId="427A86DB" w14:textId="77777777" w:rsidR="004D5C93" w:rsidRPr="00171B13" w:rsidRDefault="004D5C93" w:rsidP="00F311E8">
            <w:pPr>
              <w:pStyle w:val="WW-BodyTextIndent2"/>
              <w:numPr>
                <w:ilvl w:val="0"/>
                <w:numId w:val="3"/>
              </w:numPr>
              <w:tabs>
                <w:tab w:val="clear" w:pos="0"/>
              </w:tabs>
              <w:ind w:left="720" w:right="-18"/>
              <w:rPr>
                <w:sz w:val="24"/>
                <w:szCs w:val="24"/>
              </w:rPr>
            </w:pPr>
            <w:r w:rsidRPr="00171B13">
              <w:rPr>
                <w:sz w:val="24"/>
                <w:szCs w:val="24"/>
              </w:rPr>
              <w:t>Initially developed the multi-threaded framework (</w:t>
            </w:r>
            <w:r w:rsidRPr="00171B13">
              <w:rPr>
                <w:b/>
                <w:sz w:val="24"/>
                <w:szCs w:val="24"/>
              </w:rPr>
              <w:t>C++</w:t>
            </w:r>
            <w:r w:rsidRPr="00171B13">
              <w:rPr>
                <w:sz w:val="24"/>
                <w:szCs w:val="24"/>
              </w:rPr>
              <w:t xml:space="preserve">, </w:t>
            </w:r>
            <w:r w:rsidRPr="00171B13">
              <w:rPr>
                <w:b/>
                <w:sz w:val="24"/>
                <w:szCs w:val="24"/>
              </w:rPr>
              <w:t>MFC</w:t>
            </w:r>
            <w:r w:rsidRPr="00171B13">
              <w:rPr>
                <w:sz w:val="24"/>
                <w:szCs w:val="24"/>
              </w:rPr>
              <w:t>) for the system.</w:t>
            </w:r>
          </w:p>
          <w:p w14:paraId="71944B3C" w14:textId="77777777" w:rsidR="004D5C93" w:rsidRPr="00171B13" w:rsidRDefault="004D5C93" w:rsidP="00F311E8">
            <w:pPr>
              <w:pStyle w:val="WW-BodyTextIndent2"/>
              <w:numPr>
                <w:ilvl w:val="0"/>
                <w:numId w:val="3"/>
              </w:numPr>
              <w:ind w:right="-18"/>
              <w:rPr>
                <w:sz w:val="24"/>
                <w:szCs w:val="24"/>
              </w:rPr>
            </w:pPr>
            <w:r w:rsidRPr="00171B13">
              <w:rPr>
                <w:b/>
                <w:bCs/>
                <w:sz w:val="24"/>
                <w:szCs w:val="24"/>
              </w:rPr>
              <w:t>Athena NT+</w:t>
            </w:r>
            <w:r w:rsidRPr="00171B13">
              <w:rPr>
                <w:sz w:val="24"/>
                <w:szCs w:val="24"/>
              </w:rPr>
              <w:t xml:space="preserve"> - Real-time, multi-tasking, PC-based, vital signs monitoring equipment.</w:t>
            </w:r>
          </w:p>
          <w:p w14:paraId="6117282B" w14:textId="77777777" w:rsidR="004D5C93" w:rsidRPr="00171B13" w:rsidRDefault="004D5C93" w:rsidP="00F311E8">
            <w:pPr>
              <w:pStyle w:val="WW-BodyTextIndent2"/>
              <w:numPr>
                <w:ilvl w:val="0"/>
                <w:numId w:val="3"/>
              </w:numPr>
              <w:tabs>
                <w:tab w:val="clear" w:pos="0"/>
              </w:tabs>
              <w:ind w:left="720" w:right="-18"/>
              <w:rPr>
                <w:sz w:val="24"/>
                <w:szCs w:val="24"/>
              </w:rPr>
            </w:pPr>
            <w:r w:rsidRPr="00171B13">
              <w:rPr>
                <w:sz w:val="24"/>
                <w:szCs w:val="24"/>
              </w:rPr>
              <w:t xml:space="preserve">Developed from scratch for sister company in Denmark, using </w:t>
            </w:r>
            <w:proofErr w:type="spellStart"/>
            <w:r w:rsidRPr="00171B13">
              <w:rPr>
                <w:sz w:val="24"/>
                <w:szCs w:val="24"/>
              </w:rPr>
              <w:t>iRMX</w:t>
            </w:r>
            <w:proofErr w:type="spellEnd"/>
            <w:r w:rsidRPr="00171B13">
              <w:rPr>
                <w:sz w:val="24"/>
                <w:szCs w:val="24"/>
              </w:rPr>
              <w:t xml:space="preserve"> for Windows Operating System.</w:t>
            </w:r>
          </w:p>
          <w:p w14:paraId="506CDEB3" w14:textId="2892F11B" w:rsidR="004D5C93" w:rsidRPr="00171B13" w:rsidRDefault="004D5C93" w:rsidP="00F311E8">
            <w:pPr>
              <w:pStyle w:val="WW-BodyTextIndent2"/>
              <w:numPr>
                <w:ilvl w:val="0"/>
                <w:numId w:val="3"/>
              </w:numPr>
              <w:tabs>
                <w:tab w:val="clear" w:pos="0"/>
              </w:tabs>
              <w:ind w:left="720" w:right="-18"/>
              <w:rPr>
                <w:sz w:val="24"/>
                <w:szCs w:val="24"/>
              </w:rPr>
            </w:pPr>
            <w:r w:rsidRPr="00171B13">
              <w:rPr>
                <w:sz w:val="24"/>
                <w:szCs w:val="24"/>
              </w:rPr>
              <w:t>Designed and developed parts of the main multi-tasking PC software (</w:t>
            </w:r>
            <w:r w:rsidRPr="00171B13">
              <w:rPr>
                <w:b/>
                <w:sz w:val="24"/>
                <w:szCs w:val="24"/>
              </w:rPr>
              <w:t>ANSI C</w:t>
            </w:r>
            <w:r w:rsidRPr="00171B13">
              <w:rPr>
                <w:sz w:val="24"/>
                <w:szCs w:val="24"/>
              </w:rPr>
              <w:t xml:space="preserve">, </w:t>
            </w:r>
            <w:proofErr w:type="spellStart"/>
            <w:r w:rsidRPr="00171B13">
              <w:rPr>
                <w:b/>
                <w:sz w:val="24"/>
                <w:szCs w:val="24"/>
              </w:rPr>
              <w:t>iRMX</w:t>
            </w:r>
            <w:proofErr w:type="spellEnd"/>
            <w:r w:rsidRPr="00171B13">
              <w:rPr>
                <w:b/>
                <w:sz w:val="24"/>
                <w:szCs w:val="24"/>
              </w:rPr>
              <w:t xml:space="preserve"> for Windows</w:t>
            </w:r>
            <w:r w:rsidRPr="00171B13">
              <w:rPr>
                <w:sz w:val="24"/>
                <w:szCs w:val="24"/>
              </w:rPr>
              <w:t xml:space="preserve">) and </w:t>
            </w:r>
            <w:proofErr w:type="gramStart"/>
            <w:r w:rsidRPr="00171B13">
              <w:rPr>
                <w:sz w:val="24"/>
                <w:szCs w:val="24"/>
              </w:rPr>
              <w:t>all of</w:t>
            </w:r>
            <w:proofErr w:type="gramEnd"/>
            <w:r w:rsidRPr="00171B13">
              <w:rPr>
                <w:sz w:val="24"/>
                <w:szCs w:val="24"/>
              </w:rPr>
              <w:t xml:space="preserve"> the real-time display software for the custom graphics card (</w:t>
            </w:r>
            <w:r w:rsidRPr="00171B13">
              <w:rPr>
                <w:b/>
                <w:sz w:val="24"/>
                <w:szCs w:val="24"/>
              </w:rPr>
              <w:t>ANSI C</w:t>
            </w:r>
            <w:r w:rsidRPr="00171B13">
              <w:rPr>
                <w:sz w:val="24"/>
                <w:szCs w:val="24"/>
              </w:rPr>
              <w:t xml:space="preserve">, </w:t>
            </w:r>
            <w:r w:rsidRPr="00171B13">
              <w:rPr>
                <w:b/>
                <w:sz w:val="24"/>
                <w:szCs w:val="24"/>
              </w:rPr>
              <w:t>Texas Instruments 34010</w:t>
            </w:r>
            <w:r w:rsidR="00547EDD">
              <w:rPr>
                <w:b/>
                <w:sz w:val="24"/>
                <w:szCs w:val="24"/>
              </w:rPr>
              <w:t xml:space="preserve"> Assembly</w:t>
            </w:r>
            <w:r w:rsidR="00A5593D">
              <w:rPr>
                <w:b/>
                <w:sz w:val="24"/>
                <w:szCs w:val="24"/>
              </w:rPr>
              <w:t xml:space="preserve"> Language</w:t>
            </w:r>
            <w:r w:rsidRPr="00171B13">
              <w:rPr>
                <w:sz w:val="24"/>
                <w:szCs w:val="24"/>
              </w:rPr>
              <w:t>).</w:t>
            </w:r>
          </w:p>
          <w:p w14:paraId="7BA85423" w14:textId="77777777" w:rsidR="004D5C93" w:rsidRPr="00171B13" w:rsidRDefault="004D5C93" w:rsidP="00F311E8">
            <w:pPr>
              <w:pStyle w:val="WW-BodyTextIndent2"/>
              <w:numPr>
                <w:ilvl w:val="0"/>
                <w:numId w:val="3"/>
              </w:numPr>
              <w:tabs>
                <w:tab w:val="clear" w:pos="0"/>
              </w:tabs>
              <w:ind w:left="720" w:right="-18"/>
              <w:rPr>
                <w:sz w:val="24"/>
                <w:szCs w:val="24"/>
              </w:rPr>
            </w:pPr>
            <w:r w:rsidRPr="00171B13">
              <w:rPr>
                <w:sz w:val="24"/>
                <w:szCs w:val="24"/>
              </w:rPr>
              <w:t>Seconded to Denmark for 16 months to assist the transfer, completion and launch of the product.</w:t>
            </w:r>
          </w:p>
          <w:p w14:paraId="03B0BE20" w14:textId="03B7EB1A" w:rsidR="004D5C93" w:rsidRPr="00171B13" w:rsidRDefault="004D5C93" w:rsidP="00F311E8">
            <w:pPr>
              <w:pStyle w:val="WW-BodyTextIndent2"/>
              <w:numPr>
                <w:ilvl w:val="0"/>
                <w:numId w:val="3"/>
              </w:numPr>
              <w:ind w:right="-18"/>
              <w:rPr>
                <w:sz w:val="24"/>
                <w:szCs w:val="24"/>
              </w:rPr>
            </w:pPr>
            <w:r w:rsidRPr="00171B13">
              <w:rPr>
                <w:b/>
                <w:bCs/>
                <w:sz w:val="24"/>
                <w:szCs w:val="24"/>
              </w:rPr>
              <w:t>Sapphire:</w:t>
            </w:r>
            <w:r w:rsidRPr="00171B13">
              <w:rPr>
                <w:sz w:val="24"/>
                <w:szCs w:val="24"/>
              </w:rPr>
              <w:t xml:space="preserve"> Developed text-display, interrupt handler and startup software (</w:t>
            </w:r>
            <w:r w:rsidRPr="00171B13">
              <w:rPr>
                <w:b/>
                <w:sz w:val="24"/>
                <w:szCs w:val="24"/>
              </w:rPr>
              <w:t>ANSI C</w:t>
            </w:r>
            <w:r w:rsidRPr="00171B13">
              <w:rPr>
                <w:sz w:val="24"/>
                <w:szCs w:val="24"/>
              </w:rPr>
              <w:t xml:space="preserve">, </w:t>
            </w:r>
            <w:r w:rsidRPr="00171B13">
              <w:rPr>
                <w:b/>
                <w:sz w:val="24"/>
                <w:szCs w:val="24"/>
              </w:rPr>
              <w:t xml:space="preserve">Hitachi H16 </w:t>
            </w:r>
            <w:r w:rsidR="00CF47BA">
              <w:rPr>
                <w:b/>
                <w:sz w:val="24"/>
                <w:szCs w:val="24"/>
              </w:rPr>
              <w:t>A</w:t>
            </w:r>
            <w:r w:rsidRPr="00171B13">
              <w:rPr>
                <w:b/>
                <w:sz w:val="24"/>
                <w:szCs w:val="24"/>
              </w:rPr>
              <w:t>ssembl</w:t>
            </w:r>
            <w:r w:rsidR="00CF47BA">
              <w:rPr>
                <w:b/>
                <w:sz w:val="24"/>
                <w:szCs w:val="24"/>
              </w:rPr>
              <w:t>y Language</w:t>
            </w:r>
            <w:r w:rsidRPr="00171B13">
              <w:rPr>
                <w:sz w:val="24"/>
                <w:szCs w:val="24"/>
              </w:rPr>
              <w:t>).</w:t>
            </w:r>
          </w:p>
        </w:tc>
      </w:tr>
    </w:tbl>
    <w:p w14:paraId="2E427D41" w14:textId="77777777" w:rsidR="00657BCC" w:rsidRDefault="00657BCC" w:rsidP="000175F6"/>
    <w:sectPr w:rsidR="00657BCC">
      <w:headerReference w:type="default" r:id="rId19"/>
      <w:footerReference w:type="default" r:id="rId20"/>
      <w:footnotePr>
        <w:pos w:val="beneathText"/>
      </w:footnotePr>
      <w:pgSz w:w="11905" w:h="16837"/>
      <w:pgMar w:top="859" w:right="849" w:bottom="460" w:left="1152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9EAC" w14:textId="77777777" w:rsidR="00380C8E" w:rsidRDefault="00380C8E">
      <w:r>
        <w:separator/>
      </w:r>
    </w:p>
  </w:endnote>
  <w:endnote w:type="continuationSeparator" w:id="0">
    <w:p w14:paraId="11F1071B" w14:textId="77777777" w:rsidR="00380C8E" w:rsidRDefault="0038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0367" w14:textId="77777777" w:rsidR="00450F79" w:rsidRDefault="00450F79">
    <w:pPr>
      <w:spacing w:before="140" w:line="100" w:lineRule="exact"/>
      <w:rPr>
        <w:sz w:val="10"/>
      </w:rPr>
    </w:pPr>
  </w:p>
  <w:p w14:paraId="56E994A1" w14:textId="77777777" w:rsidR="00450F79" w:rsidRDefault="00450F79"/>
  <w:p w14:paraId="59F7DB66" w14:textId="77777777" w:rsidR="00450F79" w:rsidRDefault="00000000">
    <w:r>
      <w:pict w14:anchorId="739B21E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.6pt;margin-top:12pt;width:505.25pt;height:11.95pt;z-index:1;mso-wrap-distance-left:9.05pt;mso-wrap-distance-right:9.05pt;mso-position-horizontal-relative:page" stroked="f">
          <v:fill opacity="0" color2="black"/>
          <v:textbox inset="0,0,0,0">
            <w:txbxContent>
              <w:p w14:paraId="2170E873" w14:textId="77777777" w:rsidR="00450F79" w:rsidRDefault="00450F79">
                <w:pPr>
                  <w:tabs>
                    <w:tab w:val="center" w:pos="5053"/>
                    <w:tab w:val="right" w:pos="10106"/>
                  </w:tabs>
                  <w:rPr>
                    <w:lang w:val="en-GB"/>
                  </w:rPr>
                </w:pP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1E4B" w14:textId="77777777" w:rsidR="00380C8E" w:rsidRDefault="00380C8E">
      <w:r>
        <w:separator/>
      </w:r>
    </w:p>
  </w:footnote>
  <w:footnote w:type="continuationSeparator" w:id="0">
    <w:p w14:paraId="115B1B6A" w14:textId="77777777" w:rsidR="00380C8E" w:rsidRDefault="0038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805E" w14:textId="5D211F70" w:rsidR="00450F79" w:rsidRDefault="00450F79">
    <w:pPr>
      <w:tabs>
        <w:tab w:val="center" w:pos="4962"/>
        <w:tab w:val="right" w:pos="9498"/>
      </w:tabs>
      <w:spacing w:after="120"/>
    </w:pPr>
    <w:r>
      <w:rPr>
        <w:sz w:val="19"/>
        <w:lang w:val="en-GB"/>
      </w:rPr>
      <w:t>Eamonn Duffy</w:t>
    </w:r>
    <w:r>
      <w:rPr>
        <w:sz w:val="19"/>
        <w:lang w:val="en-GB"/>
      </w:rPr>
      <w:tab/>
    </w:r>
    <w:r>
      <w:rPr>
        <w:sz w:val="19"/>
        <w:lang w:val="en-GB"/>
      </w:rPr>
      <w:fldChar w:fldCharType="begin"/>
    </w:r>
    <w:r>
      <w:rPr>
        <w:sz w:val="19"/>
        <w:lang w:val="en-GB"/>
      </w:rPr>
      <w:instrText xml:space="preserve"> PAGE \*ARABIC </w:instrText>
    </w:r>
    <w:r>
      <w:rPr>
        <w:sz w:val="19"/>
        <w:lang w:val="en-GB"/>
      </w:rPr>
      <w:fldChar w:fldCharType="separate"/>
    </w:r>
    <w:r w:rsidR="00AC6EF9">
      <w:rPr>
        <w:noProof/>
        <w:sz w:val="19"/>
        <w:lang w:val="en-GB"/>
      </w:rPr>
      <w:t>1</w:t>
    </w:r>
    <w:r>
      <w:rPr>
        <w:sz w:val="19"/>
        <w:lang w:val="en-GB"/>
      </w:rPr>
      <w:fldChar w:fldCharType="end"/>
    </w:r>
    <w:r>
      <w:rPr>
        <w:sz w:val="19"/>
        <w:lang w:val="en-GB"/>
      </w:rPr>
      <w:t xml:space="preserve"> of </w:t>
    </w:r>
    <w:r>
      <w:rPr>
        <w:sz w:val="19"/>
        <w:lang w:val="en-GB"/>
      </w:rPr>
      <w:fldChar w:fldCharType="begin"/>
    </w:r>
    <w:r>
      <w:rPr>
        <w:sz w:val="19"/>
        <w:lang w:val="en-GB"/>
      </w:rPr>
      <w:instrText xml:space="preserve"> NUMPAGES \*ARABIC </w:instrText>
    </w:r>
    <w:r>
      <w:rPr>
        <w:sz w:val="19"/>
        <w:lang w:val="en-GB"/>
      </w:rPr>
      <w:fldChar w:fldCharType="separate"/>
    </w:r>
    <w:r w:rsidR="00AC6EF9">
      <w:rPr>
        <w:noProof/>
        <w:sz w:val="19"/>
        <w:lang w:val="en-GB"/>
      </w:rPr>
      <w:t>3</w:t>
    </w:r>
    <w:r>
      <w:rPr>
        <w:sz w:val="19"/>
        <w:lang w:val="en-GB"/>
      </w:rPr>
      <w:fldChar w:fldCharType="end"/>
    </w:r>
    <w:r>
      <w:rPr>
        <w:sz w:val="19"/>
        <w:lang w:val="en-GB"/>
      </w:rPr>
      <w:tab/>
    </w:r>
    <w:r>
      <w:rPr>
        <w:sz w:val="19"/>
        <w:lang w:val="en-GB"/>
      </w:rPr>
      <w:fldChar w:fldCharType="begin"/>
    </w:r>
    <w:r>
      <w:rPr>
        <w:sz w:val="19"/>
        <w:lang w:val="en-GB"/>
      </w:rPr>
      <w:instrText xml:space="preserve"> DATE \@"d-MMM</w:instrText>
    </w:r>
    <w:r w:rsidR="00972862">
      <w:rPr>
        <w:sz w:val="19"/>
        <w:lang w:val="en-GB"/>
      </w:rPr>
      <w:instrText>M</w:instrText>
    </w:r>
    <w:r>
      <w:rPr>
        <w:sz w:val="19"/>
        <w:lang w:val="en-GB"/>
      </w:rPr>
      <w:instrText xml:space="preserve">-yyyy" </w:instrText>
    </w:r>
    <w:r>
      <w:rPr>
        <w:sz w:val="19"/>
        <w:lang w:val="en-GB"/>
      </w:rPr>
      <w:fldChar w:fldCharType="separate"/>
    </w:r>
    <w:r w:rsidR="001B6F0D">
      <w:rPr>
        <w:noProof/>
        <w:sz w:val="19"/>
        <w:lang w:val="en-GB"/>
      </w:rPr>
      <w:t>6-October-2023</w:t>
    </w:r>
    <w:r>
      <w:rPr>
        <w:sz w:val="19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0908707">
    <w:abstractNumId w:val="0"/>
  </w:num>
  <w:num w:numId="2" w16cid:durableId="317661429">
    <w:abstractNumId w:val="1"/>
  </w:num>
  <w:num w:numId="3" w16cid:durableId="2081556971">
    <w:abstractNumId w:val="2"/>
  </w:num>
  <w:num w:numId="4" w16cid:durableId="691304257">
    <w:abstractNumId w:val="3"/>
  </w:num>
  <w:num w:numId="5" w16cid:durableId="22100163">
    <w:abstractNumId w:val="4"/>
  </w:num>
  <w:num w:numId="6" w16cid:durableId="686097560">
    <w:abstractNumId w:val="5"/>
  </w:num>
  <w:num w:numId="7" w16cid:durableId="1976762482">
    <w:abstractNumId w:val="6"/>
  </w:num>
  <w:num w:numId="8" w16cid:durableId="1217207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usePrinterMetrics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939"/>
    <w:rsid w:val="000007E8"/>
    <w:rsid w:val="00002CFC"/>
    <w:rsid w:val="00003295"/>
    <w:rsid w:val="00005961"/>
    <w:rsid w:val="000059F4"/>
    <w:rsid w:val="00007C75"/>
    <w:rsid w:val="000112FC"/>
    <w:rsid w:val="000119DC"/>
    <w:rsid w:val="00014AC6"/>
    <w:rsid w:val="000175F6"/>
    <w:rsid w:val="0002288A"/>
    <w:rsid w:val="000244CC"/>
    <w:rsid w:val="00034997"/>
    <w:rsid w:val="00034CDF"/>
    <w:rsid w:val="000376CB"/>
    <w:rsid w:val="00042802"/>
    <w:rsid w:val="00043651"/>
    <w:rsid w:val="00053A6E"/>
    <w:rsid w:val="00060786"/>
    <w:rsid w:val="000623FC"/>
    <w:rsid w:val="00062D64"/>
    <w:rsid w:val="00065738"/>
    <w:rsid w:val="00073027"/>
    <w:rsid w:val="0007491B"/>
    <w:rsid w:val="00080434"/>
    <w:rsid w:val="00082650"/>
    <w:rsid w:val="00082DEB"/>
    <w:rsid w:val="0008585B"/>
    <w:rsid w:val="00094DE7"/>
    <w:rsid w:val="00096775"/>
    <w:rsid w:val="000A102B"/>
    <w:rsid w:val="000A13B4"/>
    <w:rsid w:val="000A5F47"/>
    <w:rsid w:val="000B5789"/>
    <w:rsid w:val="000C0DDE"/>
    <w:rsid w:val="000D0A91"/>
    <w:rsid w:val="000D1B76"/>
    <w:rsid w:val="000D59A4"/>
    <w:rsid w:val="000D5EAE"/>
    <w:rsid w:val="000E129A"/>
    <w:rsid w:val="000E5641"/>
    <w:rsid w:val="000F48A4"/>
    <w:rsid w:val="00102D69"/>
    <w:rsid w:val="001157AA"/>
    <w:rsid w:val="00116C79"/>
    <w:rsid w:val="00120E35"/>
    <w:rsid w:val="001220D6"/>
    <w:rsid w:val="00135E8E"/>
    <w:rsid w:val="001509E6"/>
    <w:rsid w:val="00151E90"/>
    <w:rsid w:val="00152460"/>
    <w:rsid w:val="001607F5"/>
    <w:rsid w:val="00171B13"/>
    <w:rsid w:val="0017447F"/>
    <w:rsid w:val="00174F63"/>
    <w:rsid w:val="001840FF"/>
    <w:rsid w:val="00187181"/>
    <w:rsid w:val="0018740D"/>
    <w:rsid w:val="001878DF"/>
    <w:rsid w:val="0018792E"/>
    <w:rsid w:val="001929F5"/>
    <w:rsid w:val="001A098B"/>
    <w:rsid w:val="001A1D88"/>
    <w:rsid w:val="001A5696"/>
    <w:rsid w:val="001A7260"/>
    <w:rsid w:val="001B119C"/>
    <w:rsid w:val="001B1A59"/>
    <w:rsid w:val="001B2FED"/>
    <w:rsid w:val="001B6F0D"/>
    <w:rsid w:val="001B7702"/>
    <w:rsid w:val="001C07D0"/>
    <w:rsid w:val="001C0C28"/>
    <w:rsid w:val="001C4E57"/>
    <w:rsid w:val="001C583F"/>
    <w:rsid w:val="001E4205"/>
    <w:rsid w:val="001E5C65"/>
    <w:rsid w:val="001E63D3"/>
    <w:rsid w:val="001F036D"/>
    <w:rsid w:val="001F1D96"/>
    <w:rsid w:val="001F647D"/>
    <w:rsid w:val="00200EDB"/>
    <w:rsid w:val="00200EDD"/>
    <w:rsid w:val="00204D39"/>
    <w:rsid w:val="00206823"/>
    <w:rsid w:val="002118B4"/>
    <w:rsid w:val="00216FBD"/>
    <w:rsid w:val="002247AD"/>
    <w:rsid w:val="00224C42"/>
    <w:rsid w:val="00226C44"/>
    <w:rsid w:val="00230F30"/>
    <w:rsid w:val="002348DF"/>
    <w:rsid w:val="0023566B"/>
    <w:rsid w:val="00235D54"/>
    <w:rsid w:val="00244307"/>
    <w:rsid w:val="00247AC6"/>
    <w:rsid w:val="00251BB1"/>
    <w:rsid w:val="00251C91"/>
    <w:rsid w:val="0025369A"/>
    <w:rsid w:val="002550D1"/>
    <w:rsid w:val="00256EA9"/>
    <w:rsid w:val="00260314"/>
    <w:rsid w:val="00261D5C"/>
    <w:rsid w:val="002638F5"/>
    <w:rsid w:val="00271203"/>
    <w:rsid w:val="00271F01"/>
    <w:rsid w:val="00275B43"/>
    <w:rsid w:val="002866EF"/>
    <w:rsid w:val="0029067D"/>
    <w:rsid w:val="00290755"/>
    <w:rsid w:val="00296D8A"/>
    <w:rsid w:val="002A1977"/>
    <w:rsid w:val="002B0234"/>
    <w:rsid w:val="002B1C24"/>
    <w:rsid w:val="002B62EC"/>
    <w:rsid w:val="002C2A0E"/>
    <w:rsid w:val="002C66C0"/>
    <w:rsid w:val="002D1DB1"/>
    <w:rsid w:val="002D20EC"/>
    <w:rsid w:val="002D7675"/>
    <w:rsid w:val="002E6012"/>
    <w:rsid w:val="002F7652"/>
    <w:rsid w:val="00300F1D"/>
    <w:rsid w:val="00311D53"/>
    <w:rsid w:val="003174FC"/>
    <w:rsid w:val="00320277"/>
    <w:rsid w:val="00325176"/>
    <w:rsid w:val="00326B76"/>
    <w:rsid w:val="00332C37"/>
    <w:rsid w:val="003360C3"/>
    <w:rsid w:val="0033658A"/>
    <w:rsid w:val="00343E08"/>
    <w:rsid w:val="003443D7"/>
    <w:rsid w:val="00344592"/>
    <w:rsid w:val="00346CFD"/>
    <w:rsid w:val="00352C84"/>
    <w:rsid w:val="0036119B"/>
    <w:rsid w:val="003714CF"/>
    <w:rsid w:val="003719BC"/>
    <w:rsid w:val="00380C8E"/>
    <w:rsid w:val="003821E1"/>
    <w:rsid w:val="00391947"/>
    <w:rsid w:val="00395A22"/>
    <w:rsid w:val="003B25CB"/>
    <w:rsid w:val="003B7A46"/>
    <w:rsid w:val="003C05EE"/>
    <w:rsid w:val="003C63CC"/>
    <w:rsid w:val="003C68FE"/>
    <w:rsid w:val="003C76D8"/>
    <w:rsid w:val="003D433B"/>
    <w:rsid w:val="003D5CD1"/>
    <w:rsid w:val="003D5EEF"/>
    <w:rsid w:val="003E006F"/>
    <w:rsid w:val="003E3517"/>
    <w:rsid w:val="003E6D88"/>
    <w:rsid w:val="003E799C"/>
    <w:rsid w:val="003F11FD"/>
    <w:rsid w:val="003F39BD"/>
    <w:rsid w:val="004053E6"/>
    <w:rsid w:val="0040553E"/>
    <w:rsid w:val="004146E2"/>
    <w:rsid w:val="00414BAA"/>
    <w:rsid w:val="00416D76"/>
    <w:rsid w:val="00420FFB"/>
    <w:rsid w:val="004264D0"/>
    <w:rsid w:val="00435BA8"/>
    <w:rsid w:val="00440D31"/>
    <w:rsid w:val="00441B3F"/>
    <w:rsid w:val="00450E98"/>
    <w:rsid w:val="00450F79"/>
    <w:rsid w:val="00453AB0"/>
    <w:rsid w:val="00455DC6"/>
    <w:rsid w:val="00457640"/>
    <w:rsid w:val="004614C4"/>
    <w:rsid w:val="00462BF8"/>
    <w:rsid w:val="00462E28"/>
    <w:rsid w:val="00477D55"/>
    <w:rsid w:val="004807EA"/>
    <w:rsid w:val="00482965"/>
    <w:rsid w:val="00492074"/>
    <w:rsid w:val="004958F2"/>
    <w:rsid w:val="004A55E1"/>
    <w:rsid w:val="004A5C46"/>
    <w:rsid w:val="004C6938"/>
    <w:rsid w:val="004D3AD6"/>
    <w:rsid w:val="004D46D3"/>
    <w:rsid w:val="004D5C93"/>
    <w:rsid w:val="004E52A8"/>
    <w:rsid w:val="004E60A9"/>
    <w:rsid w:val="004F27BD"/>
    <w:rsid w:val="004F3EDC"/>
    <w:rsid w:val="004F5B91"/>
    <w:rsid w:val="00500C88"/>
    <w:rsid w:val="00501CE0"/>
    <w:rsid w:val="00502ABA"/>
    <w:rsid w:val="0050661D"/>
    <w:rsid w:val="00531299"/>
    <w:rsid w:val="00532A3E"/>
    <w:rsid w:val="0053395E"/>
    <w:rsid w:val="00542B2C"/>
    <w:rsid w:val="00542D45"/>
    <w:rsid w:val="0054489B"/>
    <w:rsid w:val="00546061"/>
    <w:rsid w:val="00547EDD"/>
    <w:rsid w:val="00555F70"/>
    <w:rsid w:val="0055762F"/>
    <w:rsid w:val="00560EAE"/>
    <w:rsid w:val="0056198D"/>
    <w:rsid w:val="00562AF1"/>
    <w:rsid w:val="005636EE"/>
    <w:rsid w:val="00567702"/>
    <w:rsid w:val="00573395"/>
    <w:rsid w:val="00574723"/>
    <w:rsid w:val="0057613E"/>
    <w:rsid w:val="0058642B"/>
    <w:rsid w:val="00586AE7"/>
    <w:rsid w:val="005B0A98"/>
    <w:rsid w:val="005B245F"/>
    <w:rsid w:val="005C32BC"/>
    <w:rsid w:val="005C69B0"/>
    <w:rsid w:val="005D136A"/>
    <w:rsid w:val="005D2883"/>
    <w:rsid w:val="005D2DCD"/>
    <w:rsid w:val="005E78FE"/>
    <w:rsid w:val="005F46FB"/>
    <w:rsid w:val="005F7374"/>
    <w:rsid w:val="005F7C2C"/>
    <w:rsid w:val="00615953"/>
    <w:rsid w:val="00617703"/>
    <w:rsid w:val="00622B63"/>
    <w:rsid w:val="00623EBB"/>
    <w:rsid w:val="00624DE3"/>
    <w:rsid w:val="00630320"/>
    <w:rsid w:val="00637B53"/>
    <w:rsid w:val="006401BC"/>
    <w:rsid w:val="00640AE3"/>
    <w:rsid w:val="006414CB"/>
    <w:rsid w:val="00644DED"/>
    <w:rsid w:val="006475EC"/>
    <w:rsid w:val="006518D7"/>
    <w:rsid w:val="006542FC"/>
    <w:rsid w:val="00657BCC"/>
    <w:rsid w:val="00664C5B"/>
    <w:rsid w:val="0066762A"/>
    <w:rsid w:val="0067538A"/>
    <w:rsid w:val="00675D82"/>
    <w:rsid w:val="006776C7"/>
    <w:rsid w:val="006937F1"/>
    <w:rsid w:val="006A2868"/>
    <w:rsid w:val="006A3EC3"/>
    <w:rsid w:val="006A5284"/>
    <w:rsid w:val="006B317B"/>
    <w:rsid w:val="006B5574"/>
    <w:rsid w:val="006B60FF"/>
    <w:rsid w:val="006E495E"/>
    <w:rsid w:val="006E68EA"/>
    <w:rsid w:val="006E6F74"/>
    <w:rsid w:val="006F2403"/>
    <w:rsid w:val="006F29D0"/>
    <w:rsid w:val="006F6E04"/>
    <w:rsid w:val="00707D7F"/>
    <w:rsid w:val="00714C50"/>
    <w:rsid w:val="00714FCC"/>
    <w:rsid w:val="0072439D"/>
    <w:rsid w:val="0072496F"/>
    <w:rsid w:val="00724D0E"/>
    <w:rsid w:val="007270C9"/>
    <w:rsid w:val="00734566"/>
    <w:rsid w:val="007371FE"/>
    <w:rsid w:val="00740279"/>
    <w:rsid w:val="00740981"/>
    <w:rsid w:val="00740CF2"/>
    <w:rsid w:val="00753153"/>
    <w:rsid w:val="00760811"/>
    <w:rsid w:val="0076124F"/>
    <w:rsid w:val="00762BCD"/>
    <w:rsid w:val="007642E2"/>
    <w:rsid w:val="007651A1"/>
    <w:rsid w:val="00772EFA"/>
    <w:rsid w:val="0077361A"/>
    <w:rsid w:val="00774A46"/>
    <w:rsid w:val="007778ED"/>
    <w:rsid w:val="0078085C"/>
    <w:rsid w:val="00783BEB"/>
    <w:rsid w:val="007B507C"/>
    <w:rsid w:val="007B65F4"/>
    <w:rsid w:val="007D66F6"/>
    <w:rsid w:val="007D6AA7"/>
    <w:rsid w:val="007D6E45"/>
    <w:rsid w:val="007D73A2"/>
    <w:rsid w:val="007D7AFA"/>
    <w:rsid w:val="007E1202"/>
    <w:rsid w:val="007E1410"/>
    <w:rsid w:val="007E2F59"/>
    <w:rsid w:val="007E6212"/>
    <w:rsid w:val="007F0D7A"/>
    <w:rsid w:val="007F25AD"/>
    <w:rsid w:val="007F2939"/>
    <w:rsid w:val="008017D5"/>
    <w:rsid w:val="00806813"/>
    <w:rsid w:val="00810B09"/>
    <w:rsid w:val="00810EEA"/>
    <w:rsid w:val="008134B7"/>
    <w:rsid w:val="008154C1"/>
    <w:rsid w:val="0083049E"/>
    <w:rsid w:val="00830B4E"/>
    <w:rsid w:val="00851AEB"/>
    <w:rsid w:val="008520C7"/>
    <w:rsid w:val="00853EA4"/>
    <w:rsid w:val="008575E3"/>
    <w:rsid w:val="00861777"/>
    <w:rsid w:val="0086177D"/>
    <w:rsid w:val="00863428"/>
    <w:rsid w:val="008646F2"/>
    <w:rsid w:val="00866606"/>
    <w:rsid w:val="00866C73"/>
    <w:rsid w:val="00871176"/>
    <w:rsid w:val="00873CB1"/>
    <w:rsid w:val="00874A11"/>
    <w:rsid w:val="00875B90"/>
    <w:rsid w:val="00877B4F"/>
    <w:rsid w:val="00883787"/>
    <w:rsid w:val="00887373"/>
    <w:rsid w:val="0089574B"/>
    <w:rsid w:val="00895829"/>
    <w:rsid w:val="008A12C5"/>
    <w:rsid w:val="008A2345"/>
    <w:rsid w:val="008A5510"/>
    <w:rsid w:val="008B144C"/>
    <w:rsid w:val="008B744F"/>
    <w:rsid w:val="008C16BE"/>
    <w:rsid w:val="008C3BCE"/>
    <w:rsid w:val="008C4F57"/>
    <w:rsid w:val="008D15B0"/>
    <w:rsid w:val="008D1E6B"/>
    <w:rsid w:val="008D213A"/>
    <w:rsid w:val="008D3E29"/>
    <w:rsid w:val="008E0788"/>
    <w:rsid w:val="008E088C"/>
    <w:rsid w:val="008E3518"/>
    <w:rsid w:val="008F3DF9"/>
    <w:rsid w:val="008F4CE3"/>
    <w:rsid w:val="009145E5"/>
    <w:rsid w:val="0092272B"/>
    <w:rsid w:val="00933D3E"/>
    <w:rsid w:val="00933EA7"/>
    <w:rsid w:val="00934146"/>
    <w:rsid w:val="009358B3"/>
    <w:rsid w:val="00936931"/>
    <w:rsid w:val="009543F4"/>
    <w:rsid w:val="009634CD"/>
    <w:rsid w:val="00967C68"/>
    <w:rsid w:val="00972862"/>
    <w:rsid w:val="00976969"/>
    <w:rsid w:val="009811AD"/>
    <w:rsid w:val="0098600D"/>
    <w:rsid w:val="00992123"/>
    <w:rsid w:val="009938D1"/>
    <w:rsid w:val="00997368"/>
    <w:rsid w:val="009A08E0"/>
    <w:rsid w:val="009B175C"/>
    <w:rsid w:val="009B2580"/>
    <w:rsid w:val="009C09B4"/>
    <w:rsid w:val="009C0B4A"/>
    <w:rsid w:val="009C37BA"/>
    <w:rsid w:val="009C3881"/>
    <w:rsid w:val="009C79AC"/>
    <w:rsid w:val="009C7DED"/>
    <w:rsid w:val="009D0270"/>
    <w:rsid w:val="009D1318"/>
    <w:rsid w:val="009D788C"/>
    <w:rsid w:val="009E270E"/>
    <w:rsid w:val="009E44CF"/>
    <w:rsid w:val="009E4B73"/>
    <w:rsid w:val="009E59AB"/>
    <w:rsid w:val="009E7959"/>
    <w:rsid w:val="009F0066"/>
    <w:rsid w:val="009F28FE"/>
    <w:rsid w:val="009F53FA"/>
    <w:rsid w:val="00A028BB"/>
    <w:rsid w:val="00A058EB"/>
    <w:rsid w:val="00A07F8D"/>
    <w:rsid w:val="00A140A9"/>
    <w:rsid w:val="00A148DB"/>
    <w:rsid w:val="00A15C7C"/>
    <w:rsid w:val="00A164A1"/>
    <w:rsid w:val="00A165FE"/>
    <w:rsid w:val="00A228F5"/>
    <w:rsid w:val="00A2577D"/>
    <w:rsid w:val="00A25F2B"/>
    <w:rsid w:val="00A26E6A"/>
    <w:rsid w:val="00A3070D"/>
    <w:rsid w:val="00A31C64"/>
    <w:rsid w:val="00A326B3"/>
    <w:rsid w:val="00A443FA"/>
    <w:rsid w:val="00A45F5B"/>
    <w:rsid w:val="00A5593D"/>
    <w:rsid w:val="00A656A4"/>
    <w:rsid w:val="00A678C6"/>
    <w:rsid w:val="00A746C4"/>
    <w:rsid w:val="00A81471"/>
    <w:rsid w:val="00A844ED"/>
    <w:rsid w:val="00A86417"/>
    <w:rsid w:val="00A907C5"/>
    <w:rsid w:val="00A9080C"/>
    <w:rsid w:val="00A90C89"/>
    <w:rsid w:val="00A90F2C"/>
    <w:rsid w:val="00A938C3"/>
    <w:rsid w:val="00A97EB7"/>
    <w:rsid w:val="00AA3D09"/>
    <w:rsid w:val="00AA69B9"/>
    <w:rsid w:val="00AB5A9E"/>
    <w:rsid w:val="00AC5F8B"/>
    <w:rsid w:val="00AC6EF9"/>
    <w:rsid w:val="00AD109A"/>
    <w:rsid w:val="00AD1696"/>
    <w:rsid w:val="00AD4808"/>
    <w:rsid w:val="00AD4B57"/>
    <w:rsid w:val="00AE077E"/>
    <w:rsid w:val="00AE0C7E"/>
    <w:rsid w:val="00AE3C4A"/>
    <w:rsid w:val="00AF4145"/>
    <w:rsid w:val="00AF46AF"/>
    <w:rsid w:val="00B00584"/>
    <w:rsid w:val="00B06BFA"/>
    <w:rsid w:val="00B07CBF"/>
    <w:rsid w:val="00B11091"/>
    <w:rsid w:val="00B16214"/>
    <w:rsid w:val="00B22ABE"/>
    <w:rsid w:val="00B333A1"/>
    <w:rsid w:val="00B41D00"/>
    <w:rsid w:val="00B44CC1"/>
    <w:rsid w:val="00B54788"/>
    <w:rsid w:val="00B5489E"/>
    <w:rsid w:val="00B548D5"/>
    <w:rsid w:val="00B77F97"/>
    <w:rsid w:val="00B82454"/>
    <w:rsid w:val="00B84983"/>
    <w:rsid w:val="00B919C3"/>
    <w:rsid w:val="00BA4E96"/>
    <w:rsid w:val="00BB146D"/>
    <w:rsid w:val="00BC7A65"/>
    <w:rsid w:val="00BD1F90"/>
    <w:rsid w:val="00BD3BF3"/>
    <w:rsid w:val="00BD4A74"/>
    <w:rsid w:val="00BD72B4"/>
    <w:rsid w:val="00BE1044"/>
    <w:rsid w:val="00BE213C"/>
    <w:rsid w:val="00BE28AE"/>
    <w:rsid w:val="00BE4EAB"/>
    <w:rsid w:val="00BE647F"/>
    <w:rsid w:val="00BF347F"/>
    <w:rsid w:val="00BF4E82"/>
    <w:rsid w:val="00C0273A"/>
    <w:rsid w:val="00C03B73"/>
    <w:rsid w:val="00C04489"/>
    <w:rsid w:val="00C1059A"/>
    <w:rsid w:val="00C15389"/>
    <w:rsid w:val="00C17646"/>
    <w:rsid w:val="00C23317"/>
    <w:rsid w:val="00C239AC"/>
    <w:rsid w:val="00C253D8"/>
    <w:rsid w:val="00C32540"/>
    <w:rsid w:val="00C32A3B"/>
    <w:rsid w:val="00C36A07"/>
    <w:rsid w:val="00C36DCD"/>
    <w:rsid w:val="00C4171E"/>
    <w:rsid w:val="00C41C8B"/>
    <w:rsid w:val="00C4397E"/>
    <w:rsid w:val="00C43AD2"/>
    <w:rsid w:val="00C54841"/>
    <w:rsid w:val="00C55B66"/>
    <w:rsid w:val="00C57553"/>
    <w:rsid w:val="00C71B5B"/>
    <w:rsid w:val="00C7580D"/>
    <w:rsid w:val="00C83AFE"/>
    <w:rsid w:val="00C858C0"/>
    <w:rsid w:val="00C95DD9"/>
    <w:rsid w:val="00CA5A81"/>
    <w:rsid w:val="00CA60C4"/>
    <w:rsid w:val="00CC2967"/>
    <w:rsid w:val="00CD156E"/>
    <w:rsid w:val="00CD47CF"/>
    <w:rsid w:val="00CE00FD"/>
    <w:rsid w:val="00CE5180"/>
    <w:rsid w:val="00CF4109"/>
    <w:rsid w:val="00CF47BA"/>
    <w:rsid w:val="00D00B83"/>
    <w:rsid w:val="00D01D67"/>
    <w:rsid w:val="00D07481"/>
    <w:rsid w:val="00D07919"/>
    <w:rsid w:val="00D17522"/>
    <w:rsid w:val="00D17C40"/>
    <w:rsid w:val="00D348DD"/>
    <w:rsid w:val="00D34E3B"/>
    <w:rsid w:val="00D37E76"/>
    <w:rsid w:val="00D40225"/>
    <w:rsid w:val="00D42865"/>
    <w:rsid w:val="00D429D5"/>
    <w:rsid w:val="00D431FE"/>
    <w:rsid w:val="00D55547"/>
    <w:rsid w:val="00D6034E"/>
    <w:rsid w:val="00D62478"/>
    <w:rsid w:val="00D634E6"/>
    <w:rsid w:val="00D7266C"/>
    <w:rsid w:val="00D7318E"/>
    <w:rsid w:val="00D73452"/>
    <w:rsid w:val="00D74E88"/>
    <w:rsid w:val="00D74FFA"/>
    <w:rsid w:val="00D77DBC"/>
    <w:rsid w:val="00D807E4"/>
    <w:rsid w:val="00D854A8"/>
    <w:rsid w:val="00D92BBB"/>
    <w:rsid w:val="00D955F9"/>
    <w:rsid w:val="00D959EC"/>
    <w:rsid w:val="00D97C26"/>
    <w:rsid w:val="00D97F42"/>
    <w:rsid w:val="00DA3315"/>
    <w:rsid w:val="00DA3D03"/>
    <w:rsid w:val="00DA54F9"/>
    <w:rsid w:val="00DA5FA8"/>
    <w:rsid w:val="00DB1B51"/>
    <w:rsid w:val="00DB1B94"/>
    <w:rsid w:val="00DB2DAD"/>
    <w:rsid w:val="00DB4982"/>
    <w:rsid w:val="00DC69E3"/>
    <w:rsid w:val="00DC76A0"/>
    <w:rsid w:val="00DD4281"/>
    <w:rsid w:val="00DD6571"/>
    <w:rsid w:val="00DE053E"/>
    <w:rsid w:val="00DE3568"/>
    <w:rsid w:val="00DE5788"/>
    <w:rsid w:val="00DF47C1"/>
    <w:rsid w:val="00DF6D9D"/>
    <w:rsid w:val="00E0289E"/>
    <w:rsid w:val="00E03211"/>
    <w:rsid w:val="00E07398"/>
    <w:rsid w:val="00E14952"/>
    <w:rsid w:val="00E32C20"/>
    <w:rsid w:val="00E336C7"/>
    <w:rsid w:val="00E3534B"/>
    <w:rsid w:val="00E43390"/>
    <w:rsid w:val="00E438B0"/>
    <w:rsid w:val="00E52B9F"/>
    <w:rsid w:val="00E53713"/>
    <w:rsid w:val="00E62744"/>
    <w:rsid w:val="00E640B5"/>
    <w:rsid w:val="00E64AA1"/>
    <w:rsid w:val="00E700DC"/>
    <w:rsid w:val="00E7184B"/>
    <w:rsid w:val="00E71A9C"/>
    <w:rsid w:val="00E83E45"/>
    <w:rsid w:val="00E91C0D"/>
    <w:rsid w:val="00E93E58"/>
    <w:rsid w:val="00E97BFF"/>
    <w:rsid w:val="00EA1B37"/>
    <w:rsid w:val="00EA1C9B"/>
    <w:rsid w:val="00EA34D4"/>
    <w:rsid w:val="00EA4BC5"/>
    <w:rsid w:val="00EA56E5"/>
    <w:rsid w:val="00EB0102"/>
    <w:rsid w:val="00EB0FA3"/>
    <w:rsid w:val="00EB120E"/>
    <w:rsid w:val="00EB45B7"/>
    <w:rsid w:val="00EB5FA2"/>
    <w:rsid w:val="00EC1B12"/>
    <w:rsid w:val="00EC2F75"/>
    <w:rsid w:val="00EC3AA9"/>
    <w:rsid w:val="00EC48BB"/>
    <w:rsid w:val="00EE3D44"/>
    <w:rsid w:val="00EE532A"/>
    <w:rsid w:val="00EE6571"/>
    <w:rsid w:val="00EE7013"/>
    <w:rsid w:val="00EF4C1B"/>
    <w:rsid w:val="00EF78DD"/>
    <w:rsid w:val="00F01BA0"/>
    <w:rsid w:val="00F043AB"/>
    <w:rsid w:val="00F066D0"/>
    <w:rsid w:val="00F06A61"/>
    <w:rsid w:val="00F10D50"/>
    <w:rsid w:val="00F117AA"/>
    <w:rsid w:val="00F130B3"/>
    <w:rsid w:val="00F21ED6"/>
    <w:rsid w:val="00F227EA"/>
    <w:rsid w:val="00F23441"/>
    <w:rsid w:val="00F26AA1"/>
    <w:rsid w:val="00F27F45"/>
    <w:rsid w:val="00F311E8"/>
    <w:rsid w:val="00F343CE"/>
    <w:rsid w:val="00F404C0"/>
    <w:rsid w:val="00F453A7"/>
    <w:rsid w:val="00F50FE8"/>
    <w:rsid w:val="00F5623E"/>
    <w:rsid w:val="00F5629D"/>
    <w:rsid w:val="00F57085"/>
    <w:rsid w:val="00F66014"/>
    <w:rsid w:val="00F7024E"/>
    <w:rsid w:val="00F75098"/>
    <w:rsid w:val="00F8505B"/>
    <w:rsid w:val="00F91403"/>
    <w:rsid w:val="00F921C4"/>
    <w:rsid w:val="00F93D66"/>
    <w:rsid w:val="00F96D46"/>
    <w:rsid w:val="00FA1A5B"/>
    <w:rsid w:val="00FA2908"/>
    <w:rsid w:val="00FA6FF9"/>
    <w:rsid w:val="00FA7D25"/>
    <w:rsid w:val="00FB4980"/>
    <w:rsid w:val="00FB7FCF"/>
    <w:rsid w:val="00FC0CED"/>
    <w:rsid w:val="00FC2488"/>
    <w:rsid w:val="00FC3AED"/>
    <w:rsid w:val="00FC6D73"/>
    <w:rsid w:val="00FD017F"/>
    <w:rsid w:val="00FD3639"/>
    <w:rsid w:val="00FD761A"/>
    <w:rsid w:val="00FD7B2F"/>
    <w:rsid w:val="00FE612D"/>
    <w:rsid w:val="00FF3ECA"/>
    <w:rsid w:val="00FF424A"/>
    <w:rsid w:val="00FF628B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CF103"/>
  <w15:chartTrackingRefBased/>
  <w15:docId w15:val="{3C5F4408-DEC8-4050-98BC-D82E240F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outlineLvl w:val="0"/>
    </w:pPr>
    <w:rPr>
      <w:b/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spacing w:before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after="280"/>
      <w:outlineLvl w:val="3"/>
    </w:pPr>
    <w:rPr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Pr>
      <w:vertAlign w:val="superscript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tabs>
        <w:tab w:val="left" w:pos="0"/>
        <w:tab w:val="left" w:pos="720"/>
        <w:tab w:val="left" w:pos="1440"/>
        <w:tab w:val="left" w:pos="2160"/>
      </w:tabs>
      <w:ind w:left="2160" w:hanging="2160"/>
    </w:pPr>
    <w:rPr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"/>
    <w:next w:val="Normal"/>
  </w:style>
  <w:style w:type="paragraph" w:customStyle="1" w:styleId="Framecontents">
    <w:name w:val="Frame contents"/>
    <w:basedOn w:val="BodyText"/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720" w:hanging="720"/>
    </w:pPr>
  </w:style>
  <w:style w:type="paragraph" w:customStyle="1" w:styleId="WW-TOAHeading">
    <w:name w:val="WW-TOA Heading"/>
    <w:basedOn w:val="Normal"/>
    <w:next w:val="Normal"/>
    <w:pPr>
      <w:tabs>
        <w:tab w:val="right" w:pos="9360"/>
      </w:tabs>
    </w:pPr>
  </w:style>
  <w:style w:type="paragraph" w:customStyle="1" w:styleId="WW-DocumentMap">
    <w:name w:val="WW-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WW-BodyTextIndent2">
    <w:name w:val="WW-Body Text Indent 2"/>
    <w:basedOn w:val="Normal"/>
    <w:pPr>
      <w:tabs>
        <w:tab w:val="left" w:pos="0"/>
        <w:tab w:val="left" w:pos="720"/>
        <w:tab w:val="left" w:pos="1440"/>
        <w:tab w:val="left" w:pos="2160"/>
      </w:tabs>
      <w:ind w:left="2880" w:hanging="2880"/>
    </w:pPr>
    <w:rPr>
      <w:lang w:val="en-GB"/>
    </w:rPr>
  </w:style>
  <w:style w:type="paragraph" w:customStyle="1" w:styleId="WW-BlockText">
    <w:name w:val="WW-Block Text"/>
    <w:basedOn w:val="Normal"/>
    <w:pPr>
      <w:tabs>
        <w:tab w:val="left" w:pos="0"/>
        <w:tab w:val="left" w:pos="720"/>
        <w:tab w:val="left" w:pos="1440"/>
        <w:tab w:val="left" w:pos="2160"/>
      </w:tabs>
      <w:ind w:left="2160" w:right="566" w:hanging="2160"/>
    </w:pPr>
    <w:rPr>
      <w:lang w:val="en-GB"/>
    </w:rPr>
  </w:style>
  <w:style w:type="paragraph" w:customStyle="1" w:styleId="WW-BodyText2">
    <w:name w:val="WW-Body Text 2"/>
    <w:basedOn w:val="Normal"/>
    <w:pPr>
      <w:tabs>
        <w:tab w:val="left" w:pos="0"/>
      </w:tabs>
      <w:ind w:right="892"/>
    </w:pPr>
    <w:rPr>
      <w:lang w:val="en-GB"/>
    </w:rPr>
  </w:style>
  <w:style w:type="paragraph" w:styleId="BalloonText">
    <w:name w:val="Balloon Text"/>
    <w:basedOn w:val="Normal"/>
    <w:semiHidden/>
    <w:rsid w:val="00FF6A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44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3E0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monnDuffy.com/V2/Links/R3009" TargetMode="External"/><Relationship Id="rId13" Type="http://schemas.openxmlformats.org/officeDocument/2006/relationships/hyperlink" Target="https://www.EamonnDuffy.com/V2/Links/R3006" TargetMode="External"/><Relationship Id="rId18" Type="http://schemas.openxmlformats.org/officeDocument/2006/relationships/hyperlink" Target="https://www.EamonnDuffy.com/V2/Links/R30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amonnDuffy.com/V2/Links/R1000" TargetMode="External"/><Relationship Id="rId12" Type="http://schemas.openxmlformats.org/officeDocument/2006/relationships/hyperlink" Target="https://www.EamonnDuffy.com/V2/Links/R3007" TargetMode="External"/><Relationship Id="rId17" Type="http://schemas.openxmlformats.org/officeDocument/2006/relationships/hyperlink" Target="https://www.EamonnDuffy.com/V2/Links/R3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ptureTherapy.global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amonnDuffy.com/V2/Links/R30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amonnDuffy.com/V2/Links/R3005" TargetMode="External"/><Relationship Id="rId10" Type="http://schemas.openxmlformats.org/officeDocument/2006/relationships/hyperlink" Target="https://www.EamonnDuffy.com/V2/Links/R300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amonnDuffy.com/V2/Links/R2000" TargetMode="External"/><Relationship Id="rId14" Type="http://schemas.openxmlformats.org/officeDocument/2006/relationships/hyperlink" Target="https://www.EamonnDuffy.com/V2/Links/R3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Eamonn Duffy's CV</vt:lpstr>
    </vt:vector>
  </TitlesOfParts>
  <Company/>
  <LinksUpToDate>false</LinksUpToDate>
  <CharactersWithSpaces>9603</CharactersWithSpaces>
  <SharedDoc>false</SharedDoc>
  <HLinks>
    <vt:vector size="78" baseType="variant">
      <vt:variant>
        <vt:i4>589846</vt:i4>
      </vt:variant>
      <vt:variant>
        <vt:i4>36</vt:i4>
      </vt:variant>
      <vt:variant>
        <vt:i4>0</vt:i4>
      </vt:variant>
      <vt:variant>
        <vt:i4>5</vt:i4>
      </vt:variant>
      <vt:variant>
        <vt:lpwstr>http://www.duffy.global/V1/Link/R3000</vt:lpwstr>
      </vt:variant>
      <vt:variant>
        <vt:lpwstr/>
      </vt:variant>
      <vt:variant>
        <vt:i4>589846</vt:i4>
      </vt:variant>
      <vt:variant>
        <vt:i4>33</vt:i4>
      </vt:variant>
      <vt:variant>
        <vt:i4>0</vt:i4>
      </vt:variant>
      <vt:variant>
        <vt:i4>5</vt:i4>
      </vt:variant>
      <vt:variant>
        <vt:lpwstr>http://www.duffy.global/V1/Link/R3001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>http://www.duffy.global/V1/Link/R3005</vt:lpwstr>
      </vt:variant>
      <vt:variant>
        <vt:lpwstr/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>http://www.duffy.global/V1/Link/R3000</vt:lpwstr>
      </vt:variant>
      <vt:variant>
        <vt:lpwstr/>
      </vt:variant>
      <vt:variant>
        <vt:i4>589846</vt:i4>
      </vt:variant>
      <vt:variant>
        <vt:i4>24</vt:i4>
      </vt:variant>
      <vt:variant>
        <vt:i4>0</vt:i4>
      </vt:variant>
      <vt:variant>
        <vt:i4>5</vt:i4>
      </vt:variant>
      <vt:variant>
        <vt:lpwstr>http://www.duffy.global/V1/Link/R3006</vt:lpwstr>
      </vt:variant>
      <vt:variant>
        <vt:lpwstr/>
      </vt:variant>
      <vt:variant>
        <vt:i4>589846</vt:i4>
      </vt:variant>
      <vt:variant>
        <vt:i4>21</vt:i4>
      </vt:variant>
      <vt:variant>
        <vt:i4>0</vt:i4>
      </vt:variant>
      <vt:variant>
        <vt:i4>5</vt:i4>
      </vt:variant>
      <vt:variant>
        <vt:lpwstr>http://www.duffy.global/V1/Link/R3007</vt:lpwstr>
      </vt:variant>
      <vt:variant>
        <vt:lpwstr/>
      </vt:variant>
      <vt:variant>
        <vt:i4>589846</vt:i4>
      </vt:variant>
      <vt:variant>
        <vt:i4>18</vt:i4>
      </vt:variant>
      <vt:variant>
        <vt:i4>0</vt:i4>
      </vt:variant>
      <vt:variant>
        <vt:i4>5</vt:i4>
      </vt:variant>
      <vt:variant>
        <vt:lpwstr>http://www.duffy.global/V1/Link/R3008</vt:lpwstr>
      </vt:variant>
      <vt:variant>
        <vt:lpwstr/>
      </vt:variant>
      <vt:variant>
        <vt:i4>589846</vt:i4>
      </vt:variant>
      <vt:variant>
        <vt:i4>15</vt:i4>
      </vt:variant>
      <vt:variant>
        <vt:i4>0</vt:i4>
      </vt:variant>
      <vt:variant>
        <vt:i4>5</vt:i4>
      </vt:variant>
      <vt:variant>
        <vt:lpwstr>http://www.duffy.global/V1/Link/R3001</vt:lpwstr>
      </vt:variant>
      <vt:variant>
        <vt:lpwstr/>
      </vt:variant>
      <vt:variant>
        <vt:i4>524310</vt:i4>
      </vt:variant>
      <vt:variant>
        <vt:i4>12</vt:i4>
      </vt:variant>
      <vt:variant>
        <vt:i4>0</vt:i4>
      </vt:variant>
      <vt:variant>
        <vt:i4>5</vt:i4>
      </vt:variant>
      <vt:variant>
        <vt:lpwstr>http://www.duffy.global/V1/Link/R2002</vt:lpwstr>
      </vt:variant>
      <vt:variant>
        <vt:lpwstr/>
      </vt:variant>
      <vt:variant>
        <vt:i4>524310</vt:i4>
      </vt:variant>
      <vt:variant>
        <vt:i4>9</vt:i4>
      </vt:variant>
      <vt:variant>
        <vt:i4>0</vt:i4>
      </vt:variant>
      <vt:variant>
        <vt:i4>5</vt:i4>
      </vt:variant>
      <vt:variant>
        <vt:lpwstr>http://www.duffy.global/V1/Link/R2001</vt:lpwstr>
      </vt:variant>
      <vt:variant>
        <vt:lpwstr/>
      </vt:variant>
      <vt:variant>
        <vt:i4>524310</vt:i4>
      </vt:variant>
      <vt:variant>
        <vt:i4>6</vt:i4>
      </vt:variant>
      <vt:variant>
        <vt:i4>0</vt:i4>
      </vt:variant>
      <vt:variant>
        <vt:i4>5</vt:i4>
      </vt:variant>
      <vt:variant>
        <vt:lpwstr>http://www.duffy.global/V1/Link/R2000</vt:lpwstr>
      </vt:variant>
      <vt:variant>
        <vt:lpwstr/>
      </vt:variant>
      <vt:variant>
        <vt:i4>589846</vt:i4>
      </vt:variant>
      <vt:variant>
        <vt:i4>3</vt:i4>
      </vt:variant>
      <vt:variant>
        <vt:i4>0</vt:i4>
      </vt:variant>
      <vt:variant>
        <vt:i4>5</vt:i4>
      </vt:variant>
      <vt:variant>
        <vt:lpwstr>http://www.duffy.global/V1/Link/R3009</vt:lpwstr>
      </vt:variant>
      <vt:variant>
        <vt:lpwstr/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http://www.duffy.global/V1/Link/R1000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Eamonn Duffy's CV</dc:title>
  <dc:subject/>
  <dc:creator>Eamonn A. Duffy</dc:creator>
  <cp:keywords/>
  <cp:lastModifiedBy>Eamonn Duffy</cp:lastModifiedBy>
  <cp:revision>91</cp:revision>
  <cp:lastPrinted>2023-10-06T19:59:00Z</cp:lastPrinted>
  <dcterms:created xsi:type="dcterms:W3CDTF">2021-04-28T21:54:00Z</dcterms:created>
  <dcterms:modified xsi:type="dcterms:W3CDTF">2023-10-06T20:02:00Z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